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811D" w14:textId="77777777" w:rsidR="00127891" w:rsidRDefault="00127891" w:rsidP="00127891">
      <w:pPr>
        <w:pStyle w:val="Tekstpodstawowy"/>
        <w:jc w:val="center"/>
        <w:rPr>
          <w:b/>
          <w:sz w:val="24"/>
        </w:rPr>
      </w:pPr>
    </w:p>
    <w:p w14:paraId="3B967C64" w14:textId="77777777" w:rsidR="005632B6" w:rsidRDefault="005632B6">
      <w:pPr>
        <w:pStyle w:val="Tekstpodstawowy"/>
        <w:jc w:val="center"/>
        <w:rPr>
          <w:b/>
          <w:sz w:val="24"/>
        </w:rPr>
      </w:pPr>
    </w:p>
    <w:p w14:paraId="4B42E19A" w14:textId="74CC8C01" w:rsidR="00A04B52" w:rsidRDefault="00A04B52">
      <w:pPr>
        <w:pStyle w:val="Tekstpodstawowy"/>
        <w:jc w:val="center"/>
        <w:rPr>
          <w:sz w:val="24"/>
        </w:rPr>
      </w:pPr>
      <w:r>
        <w:rPr>
          <w:b/>
          <w:sz w:val="24"/>
        </w:rPr>
        <w:t xml:space="preserve">Umowa nr   </w:t>
      </w:r>
      <w:r w:rsidR="003121C5">
        <w:rPr>
          <w:b/>
          <w:sz w:val="24"/>
        </w:rPr>
        <w:t xml:space="preserve">  </w:t>
      </w:r>
      <w:r w:rsidR="0063240F">
        <w:rPr>
          <w:b/>
          <w:sz w:val="24"/>
        </w:rPr>
        <w:t>/</w:t>
      </w:r>
      <w:r>
        <w:rPr>
          <w:b/>
          <w:sz w:val="24"/>
        </w:rPr>
        <w:t>20</w:t>
      </w:r>
      <w:r w:rsidR="00133C34">
        <w:rPr>
          <w:b/>
          <w:sz w:val="24"/>
        </w:rPr>
        <w:t>2</w:t>
      </w:r>
      <w:r w:rsidR="003121C5">
        <w:rPr>
          <w:b/>
          <w:sz w:val="24"/>
        </w:rPr>
        <w:t>4</w:t>
      </w:r>
      <w:r>
        <w:rPr>
          <w:b/>
          <w:sz w:val="24"/>
        </w:rPr>
        <w:t>/</w:t>
      </w:r>
      <w:r w:rsidR="00584936">
        <w:rPr>
          <w:b/>
          <w:sz w:val="24"/>
        </w:rPr>
        <w:t>SPEC</w:t>
      </w:r>
      <w:r w:rsidR="00EE3117">
        <w:rPr>
          <w:b/>
          <w:sz w:val="24"/>
        </w:rPr>
        <w:t xml:space="preserve"> </w:t>
      </w:r>
      <w:r>
        <w:rPr>
          <w:b/>
          <w:sz w:val="24"/>
        </w:rPr>
        <w:t>o udzielanie świadczeń zdrowotnych</w:t>
      </w:r>
    </w:p>
    <w:p w14:paraId="5FD5A949" w14:textId="77777777" w:rsidR="00626608" w:rsidRDefault="00626608">
      <w:pPr>
        <w:pStyle w:val="Tekstpodstawowy"/>
        <w:jc w:val="both"/>
        <w:rPr>
          <w:sz w:val="22"/>
          <w:szCs w:val="22"/>
        </w:rPr>
      </w:pPr>
    </w:p>
    <w:p w14:paraId="23228727" w14:textId="77777777" w:rsidR="008A3258" w:rsidRDefault="008A3258">
      <w:pPr>
        <w:pStyle w:val="Tekstpodstawowy"/>
        <w:jc w:val="both"/>
        <w:rPr>
          <w:sz w:val="22"/>
          <w:szCs w:val="22"/>
        </w:rPr>
      </w:pPr>
    </w:p>
    <w:p w14:paraId="22CC3548" w14:textId="241F1108" w:rsidR="00A04B52" w:rsidRDefault="00A04B52">
      <w:pPr>
        <w:pStyle w:val="Tekstpodstawowy"/>
        <w:jc w:val="both"/>
        <w:rPr>
          <w:sz w:val="22"/>
          <w:szCs w:val="22"/>
        </w:rPr>
      </w:pPr>
      <w:r w:rsidRPr="002C2761">
        <w:rPr>
          <w:sz w:val="22"/>
          <w:szCs w:val="22"/>
        </w:rPr>
        <w:t xml:space="preserve">Zawarta w dniu </w:t>
      </w:r>
      <w:r w:rsidR="003121C5">
        <w:rPr>
          <w:sz w:val="22"/>
          <w:szCs w:val="22"/>
        </w:rPr>
        <w:t xml:space="preserve">                              </w:t>
      </w:r>
      <w:r w:rsidR="00485EC8">
        <w:rPr>
          <w:b/>
          <w:sz w:val="22"/>
          <w:szCs w:val="22"/>
        </w:rPr>
        <w:t>202</w:t>
      </w:r>
      <w:r w:rsidR="003121C5">
        <w:rPr>
          <w:b/>
          <w:sz w:val="22"/>
          <w:szCs w:val="22"/>
        </w:rPr>
        <w:t>4</w:t>
      </w:r>
      <w:r w:rsidR="00485EC8">
        <w:rPr>
          <w:b/>
          <w:sz w:val="22"/>
          <w:szCs w:val="22"/>
        </w:rPr>
        <w:t xml:space="preserve"> </w:t>
      </w:r>
      <w:r w:rsidRPr="00051B94">
        <w:rPr>
          <w:b/>
          <w:sz w:val="22"/>
          <w:szCs w:val="22"/>
        </w:rPr>
        <w:t>r.</w:t>
      </w:r>
      <w:r w:rsidRPr="002C2761">
        <w:rPr>
          <w:sz w:val="22"/>
          <w:szCs w:val="22"/>
        </w:rPr>
        <w:t xml:space="preserve">  pomiędzy:</w:t>
      </w:r>
      <w:r w:rsidR="00485EC8">
        <w:rPr>
          <w:sz w:val="22"/>
          <w:szCs w:val="22"/>
        </w:rPr>
        <w:t xml:space="preserve"> </w:t>
      </w:r>
    </w:p>
    <w:p w14:paraId="0F24C3E1" w14:textId="77777777" w:rsidR="00DC2D94" w:rsidRDefault="00DC2D94" w:rsidP="00DC2D94">
      <w:pPr>
        <w:pStyle w:val="Tekstpodstawowy"/>
        <w:jc w:val="both"/>
        <w:rPr>
          <w:sz w:val="22"/>
          <w:szCs w:val="22"/>
        </w:rPr>
      </w:pPr>
    </w:p>
    <w:p w14:paraId="3CA62F78" w14:textId="77777777" w:rsidR="006B5400" w:rsidRDefault="006B5400" w:rsidP="006B5400">
      <w:pPr>
        <w:jc w:val="both"/>
        <w:rPr>
          <w:b w:val="0"/>
          <w:sz w:val="22"/>
          <w:szCs w:val="22"/>
          <w:lang w:eastAsia="pl-PL"/>
        </w:rPr>
      </w:pPr>
      <w:r>
        <w:rPr>
          <w:sz w:val="22"/>
          <w:szCs w:val="22"/>
        </w:rPr>
        <w:t>Samodzielnym Publicznym Zakładem Opieki Zdrowotnej „PIASTUN”</w:t>
      </w:r>
      <w:r>
        <w:rPr>
          <w:b w:val="0"/>
          <w:sz w:val="22"/>
          <w:szCs w:val="22"/>
        </w:rPr>
        <w:t xml:space="preserve"> z siedzibą w Piastowie </w:t>
      </w:r>
      <w:r>
        <w:rPr>
          <w:b w:val="0"/>
          <w:sz w:val="22"/>
          <w:szCs w:val="22"/>
        </w:rPr>
        <w:br/>
        <w:t xml:space="preserve">przy ul. Reja 1, zarejestrowanym przez Sąd Rejonowy  dla m. st. Warszawy XIV Wydział Gospodarczy </w:t>
      </w:r>
      <w:r>
        <w:rPr>
          <w:b w:val="0"/>
          <w:sz w:val="22"/>
          <w:szCs w:val="22"/>
        </w:rPr>
        <w:br/>
        <w:t xml:space="preserve">Krajowego Rejestru Sądowego pod numerem 0000122279, NIP 534-21-31-788, </w:t>
      </w:r>
      <w:r>
        <w:rPr>
          <w:b w:val="0"/>
          <w:bCs w:val="0"/>
          <w:sz w:val="22"/>
          <w:szCs w:val="22"/>
        </w:rPr>
        <w:t>reprezentowanym przez:</w:t>
      </w:r>
      <w:r>
        <w:rPr>
          <w:b w:val="0"/>
          <w:color w:val="000000"/>
          <w:sz w:val="22"/>
          <w:szCs w:val="22"/>
        </w:rPr>
        <w:t xml:space="preserve"> </w:t>
      </w:r>
      <w:r>
        <w:rPr>
          <w:b w:val="0"/>
          <w:color w:val="000000"/>
          <w:sz w:val="22"/>
          <w:szCs w:val="22"/>
        </w:rPr>
        <w:br/>
      </w:r>
      <w:r>
        <w:rPr>
          <w:sz w:val="24"/>
        </w:rPr>
        <w:t xml:space="preserve">prof. nadzw. dr hab. n. med. </w:t>
      </w:r>
      <w:r>
        <w:rPr>
          <w:rFonts w:eastAsia="Arial"/>
          <w:color w:val="000000"/>
          <w:sz w:val="24"/>
        </w:rPr>
        <w:t xml:space="preserve"> Mateusza J. Kuczabskiego</w:t>
      </w:r>
      <w:r>
        <w:rPr>
          <w:b w:val="0"/>
          <w:color w:val="000000"/>
          <w:sz w:val="24"/>
        </w:rPr>
        <w:t>–</w:t>
      </w:r>
      <w:r>
        <w:rPr>
          <w:color w:val="000000"/>
          <w:sz w:val="22"/>
          <w:szCs w:val="22"/>
        </w:rPr>
        <w:t xml:space="preserve"> Dyrektora SPZOZ</w:t>
      </w:r>
      <w:r>
        <w:rPr>
          <w:b w:val="0"/>
          <w:color w:val="000000"/>
          <w:sz w:val="22"/>
          <w:szCs w:val="22"/>
        </w:rPr>
        <w:t xml:space="preserve"> </w:t>
      </w:r>
      <w:r>
        <w:rPr>
          <w:b w:val="0"/>
          <w:bCs w:val="0"/>
          <w:sz w:val="22"/>
          <w:szCs w:val="22"/>
        </w:rPr>
        <w:t>zwanym w treści Umowy „</w:t>
      </w:r>
      <w:r>
        <w:rPr>
          <w:b w:val="0"/>
          <w:sz w:val="22"/>
          <w:szCs w:val="22"/>
        </w:rPr>
        <w:t>Udzielającym Zamówienie”</w:t>
      </w:r>
    </w:p>
    <w:p w14:paraId="668AC86A" w14:textId="77777777" w:rsidR="003320F6" w:rsidRDefault="003320F6" w:rsidP="00DC2D94">
      <w:pPr>
        <w:autoSpaceDE w:val="0"/>
        <w:autoSpaceDN w:val="0"/>
        <w:adjustRightInd w:val="0"/>
        <w:jc w:val="both"/>
        <w:rPr>
          <w:b w:val="0"/>
          <w:bCs w:val="0"/>
          <w:sz w:val="22"/>
          <w:szCs w:val="22"/>
        </w:rPr>
      </w:pPr>
    </w:p>
    <w:p w14:paraId="753772F4" w14:textId="77777777" w:rsidR="00DC2D94" w:rsidRDefault="002C2C4E" w:rsidP="00DC2D94">
      <w:pPr>
        <w:autoSpaceDE w:val="0"/>
        <w:autoSpaceDN w:val="0"/>
        <w:adjustRightInd w:val="0"/>
        <w:jc w:val="both"/>
        <w:rPr>
          <w:b w:val="0"/>
          <w:bCs w:val="0"/>
          <w:sz w:val="22"/>
          <w:szCs w:val="22"/>
        </w:rPr>
      </w:pPr>
      <w:r>
        <w:rPr>
          <w:b w:val="0"/>
          <w:bCs w:val="0"/>
          <w:sz w:val="22"/>
          <w:szCs w:val="22"/>
        </w:rPr>
        <w:t>a</w:t>
      </w:r>
    </w:p>
    <w:p w14:paraId="6B4202C8" w14:textId="77777777" w:rsidR="006401C6" w:rsidRDefault="006401C6" w:rsidP="00DC2D94">
      <w:pPr>
        <w:autoSpaceDE w:val="0"/>
        <w:autoSpaceDN w:val="0"/>
        <w:adjustRightInd w:val="0"/>
        <w:jc w:val="both"/>
        <w:rPr>
          <w:b w:val="0"/>
          <w:bCs w:val="0"/>
          <w:sz w:val="22"/>
          <w:szCs w:val="22"/>
        </w:rPr>
      </w:pPr>
    </w:p>
    <w:p w14:paraId="45B76B2C" w14:textId="4B296B0A" w:rsidR="00DE70FF" w:rsidRDefault="00DE70FF" w:rsidP="00DE70FF">
      <w:pPr>
        <w:autoSpaceDE w:val="0"/>
        <w:autoSpaceDN w:val="0"/>
        <w:adjustRightInd w:val="0"/>
        <w:jc w:val="both"/>
        <w:rPr>
          <w:b w:val="0"/>
          <w:bCs w:val="0"/>
          <w:sz w:val="22"/>
          <w:szCs w:val="22"/>
          <w:lang w:eastAsia="pl-PL"/>
        </w:rPr>
      </w:pPr>
      <w:r>
        <w:rPr>
          <w:sz w:val="22"/>
          <w:szCs w:val="22"/>
        </w:rPr>
        <w:t>Lek. med.</w:t>
      </w:r>
      <w:r>
        <w:rPr>
          <w:sz w:val="24"/>
        </w:rPr>
        <w:t xml:space="preserve"> </w:t>
      </w:r>
      <w:r w:rsidR="003121C5">
        <w:rPr>
          <w:sz w:val="22"/>
          <w:szCs w:val="22"/>
        </w:rPr>
        <w:t>……………………….</w:t>
      </w:r>
      <w:r>
        <w:rPr>
          <w:b w:val="0"/>
          <w:bCs w:val="0"/>
          <w:sz w:val="22"/>
          <w:szCs w:val="22"/>
        </w:rPr>
        <w:t xml:space="preserve"> - posiadającym prawo wykonywania zawodu Nr </w:t>
      </w:r>
      <w:r w:rsidR="003121C5">
        <w:rPr>
          <w:b w:val="0"/>
          <w:bCs w:val="0"/>
          <w:sz w:val="22"/>
          <w:szCs w:val="22"/>
        </w:rPr>
        <w:t>…………..</w:t>
      </w:r>
      <w:r>
        <w:rPr>
          <w:b w:val="0"/>
          <w:bCs w:val="0"/>
          <w:sz w:val="22"/>
          <w:szCs w:val="22"/>
        </w:rPr>
        <w:t xml:space="preserve"> wydane w dniu  </w:t>
      </w:r>
      <w:r w:rsidR="003121C5">
        <w:rPr>
          <w:b w:val="0"/>
          <w:bCs w:val="0"/>
          <w:sz w:val="22"/>
          <w:szCs w:val="22"/>
        </w:rPr>
        <w:t>……………..</w:t>
      </w:r>
      <w:r>
        <w:rPr>
          <w:b w:val="0"/>
          <w:bCs w:val="0"/>
          <w:sz w:val="22"/>
          <w:szCs w:val="22"/>
        </w:rPr>
        <w:t xml:space="preserve"> r. przez Okręgową Izbę Lekarską w </w:t>
      </w:r>
      <w:r w:rsidR="003121C5">
        <w:rPr>
          <w:b w:val="0"/>
          <w:bCs w:val="0"/>
          <w:sz w:val="22"/>
          <w:szCs w:val="22"/>
        </w:rPr>
        <w:t>…………….</w:t>
      </w:r>
      <w:r>
        <w:rPr>
          <w:b w:val="0"/>
          <w:bCs w:val="0"/>
          <w:sz w:val="22"/>
          <w:szCs w:val="22"/>
        </w:rPr>
        <w:t xml:space="preserve">, prowadzącą działalność gospodarczą pod firmą:  </w:t>
      </w:r>
      <w:r w:rsidR="003121C5">
        <w:rPr>
          <w:sz w:val="22"/>
          <w:szCs w:val="22"/>
        </w:rPr>
        <w:t>……………………</w:t>
      </w:r>
      <w:r>
        <w:rPr>
          <w:sz w:val="22"/>
          <w:szCs w:val="22"/>
        </w:rPr>
        <w:t xml:space="preserve"> </w:t>
      </w:r>
      <w:r>
        <w:rPr>
          <w:b w:val="0"/>
          <w:bCs w:val="0"/>
          <w:sz w:val="22"/>
          <w:szCs w:val="22"/>
        </w:rPr>
        <w:t xml:space="preserve"> z siedzibą: </w:t>
      </w:r>
      <w:r w:rsidR="003121C5">
        <w:rPr>
          <w:b w:val="0"/>
          <w:bCs w:val="0"/>
          <w:sz w:val="22"/>
          <w:szCs w:val="22"/>
        </w:rPr>
        <w:t>……………</w:t>
      </w:r>
      <w:r>
        <w:rPr>
          <w:b w:val="0"/>
          <w:bCs w:val="0"/>
          <w:sz w:val="22"/>
          <w:szCs w:val="22"/>
        </w:rPr>
        <w:t xml:space="preserve">, Regon </w:t>
      </w:r>
      <w:r w:rsidR="003121C5">
        <w:rPr>
          <w:b w:val="0"/>
          <w:bCs w:val="0"/>
          <w:sz w:val="22"/>
          <w:szCs w:val="22"/>
        </w:rPr>
        <w:t>………….</w:t>
      </w:r>
      <w:r>
        <w:rPr>
          <w:b w:val="0"/>
          <w:bCs w:val="0"/>
          <w:sz w:val="22"/>
          <w:szCs w:val="22"/>
        </w:rPr>
        <w:t xml:space="preserve"> NIP </w:t>
      </w:r>
      <w:r w:rsidR="003121C5">
        <w:rPr>
          <w:b w:val="0"/>
          <w:bCs w:val="0"/>
          <w:sz w:val="22"/>
          <w:szCs w:val="22"/>
        </w:rPr>
        <w:t>…………….</w:t>
      </w:r>
      <w:r>
        <w:rPr>
          <w:b w:val="0"/>
          <w:bCs w:val="0"/>
          <w:sz w:val="22"/>
          <w:szCs w:val="22"/>
        </w:rPr>
        <w:t>, zwaną w treści Umowy „Przyjmującym Zamówienie”.</w:t>
      </w:r>
    </w:p>
    <w:p w14:paraId="4B26B0D3" w14:textId="77777777" w:rsidR="002C2C4E" w:rsidRDefault="002C2C4E" w:rsidP="003E5E89">
      <w:pPr>
        <w:jc w:val="both"/>
        <w:rPr>
          <w:b w:val="0"/>
          <w:bCs w:val="0"/>
          <w:sz w:val="22"/>
          <w:szCs w:val="22"/>
        </w:rPr>
      </w:pPr>
    </w:p>
    <w:p w14:paraId="265A6113" w14:textId="77777777" w:rsidR="00273BA1" w:rsidRPr="00150962" w:rsidRDefault="00273BA1" w:rsidP="00273BA1">
      <w:pPr>
        <w:autoSpaceDE w:val="0"/>
        <w:autoSpaceDN w:val="0"/>
        <w:adjustRightInd w:val="0"/>
        <w:jc w:val="center"/>
        <w:rPr>
          <w:bCs w:val="0"/>
          <w:sz w:val="22"/>
          <w:szCs w:val="22"/>
        </w:rPr>
      </w:pPr>
      <w:r w:rsidRPr="00150962">
        <w:rPr>
          <w:bCs w:val="0"/>
          <w:sz w:val="22"/>
          <w:szCs w:val="22"/>
        </w:rPr>
        <w:t>§ 1.</w:t>
      </w:r>
    </w:p>
    <w:p w14:paraId="0736D2CF" w14:textId="60FD3E61" w:rsidR="00544A04" w:rsidRDefault="00273BA1" w:rsidP="00544A04">
      <w:pPr>
        <w:numPr>
          <w:ilvl w:val="0"/>
          <w:numId w:val="16"/>
        </w:numPr>
        <w:autoSpaceDE w:val="0"/>
        <w:ind w:left="284" w:hanging="284"/>
        <w:jc w:val="both"/>
        <w:rPr>
          <w:sz w:val="22"/>
          <w:szCs w:val="22"/>
        </w:rPr>
      </w:pPr>
      <w:r w:rsidRPr="00544A04">
        <w:rPr>
          <w:b w:val="0"/>
          <w:sz w:val="22"/>
          <w:szCs w:val="22"/>
        </w:rPr>
        <w:t xml:space="preserve">Przedmiotem </w:t>
      </w:r>
      <w:r w:rsidRPr="00544A04">
        <w:rPr>
          <w:b w:val="0"/>
          <w:bCs w:val="0"/>
          <w:sz w:val="22"/>
          <w:szCs w:val="22"/>
        </w:rPr>
        <w:t xml:space="preserve">niniejszej umowy jest </w:t>
      </w:r>
      <w:r w:rsidRPr="00544A04">
        <w:rPr>
          <w:b w:val="0"/>
          <w:sz w:val="22"/>
          <w:szCs w:val="22"/>
        </w:rPr>
        <w:t xml:space="preserve">udzielanie przez Przyjmującego Zamówienie </w:t>
      </w:r>
      <w:r w:rsidR="00544A04">
        <w:rPr>
          <w:sz w:val="22"/>
          <w:szCs w:val="22"/>
        </w:rPr>
        <w:t>świadczeń zdrowotnych w zakresie poradni urologicznej   w „PIASTUN” SPZOZ</w:t>
      </w:r>
      <w:r w:rsidR="005F44DB">
        <w:rPr>
          <w:sz w:val="22"/>
          <w:szCs w:val="22"/>
        </w:rPr>
        <w:t>:</w:t>
      </w:r>
    </w:p>
    <w:p w14:paraId="6105632A" w14:textId="77777777" w:rsidR="00CD5A80" w:rsidRDefault="00E074A8" w:rsidP="00CD5A80">
      <w:pPr>
        <w:pStyle w:val="Akapitzlist"/>
        <w:numPr>
          <w:ilvl w:val="0"/>
          <w:numId w:val="5"/>
        </w:numPr>
        <w:autoSpaceDE w:val="0"/>
        <w:ind w:left="709"/>
        <w:jc w:val="both"/>
        <w:rPr>
          <w:b w:val="0"/>
          <w:sz w:val="22"/>
          <w:szCs w:val="22"/>
          <w:lang w:eastAsia="pl-PL"/>
        </w:rPr>
      </w:pPr>
      <w:r w:rsidRPr="00CD5A80">
        <w:rPr>
          <w:b w:val="0"/>
          <w:sz w:val="22"/>
          <w:szCs w:val="22"/>
        </w:rPr>
        <w:t>w ramach NFZ,</w:t>
      </w:r>
    </w:p>
    <w:p w14:paraId="2E35A2B4" w14:textId="4E45A630" w:rsidR="00E074A8" w:rsidRPr="00CD5A80" w:rsidRDefault="00E074A8" w:rsidP="00CD5A80">
      <w:pPr>
        <w:pStyle w:val="Akapitzlist"/>
        <w:numPr>
          <w:ilvl w:val="0"/>
          <w:numId w:val="5"/>
        </w:numPr>
        <w:autoSpaceDE w:val="0"/>
        <w:ind w:left="709"/>
        <w:jc w:val="both"/>
        <w:rPr>
          <w:b w:val="0"/>
          <w:sz w:val="22"/>
          <w:szCs w:val="22"/>
          <w:lang w:eastAsia="pl-PL"/>
        </w:rPr>
      </w:pPr>
      <w:r w:rsidRPr="00CD5A80">
        <w:rPr>
          <w:b w:val="0"/>
          <w:sz w:val="22"/>
          <w:szCs w:val="22"/>
        </w:rPr>
        <w:t>komercyjnie.</w:t>
      </w:r>
    </w:p>
    <w:p w14:paraId="321F1FF0" w14:textId="1ECC966C" w:rsidR="005F44DB" w:rsidRPr="005F44DB" w:rsidRDefault="00273BA1" w:rsidP="005F44DB">
      <w:pPr>
        <w:pStyle w:val="Akapitzlist"/>
        <w:numPr>
          <w:ilvl w:val="0"/>
          <w:numId w:val="16"/>
        </w:numPr>
        <w:autoSpaceDE w:val="0"/>
        <w:ind w:left="284"/>
        <w:jc w:val="both"/>
        <w:rPr>
          <w:b w:val="0"/>
          <w:bCs w:val="0"/>
          <w:sz w:val="22"/>
          <w:szCs w:val="22"/>
        </w:rPr>
      </w:pPr>
      <w:r w:rsidRPr="005F44DB">
        <w:rPr>
          <w:b w:val="0"/>
          <w:sz w:val="22"/>
          <w:szCs w:val="22"/>
        </w:rPr>
        <w:t>Przyjmujący Zamówienie zobowiązuje się do udzielania świadczeń</w:t>
      </w:r>
      <w:r w:rsidR="005F44DB">
        <w:rPr>
          <w:b w:val="0"/>
          <w:sz w:val="22"/>
          <w:szCs w:val="22"/>
        </w:rPr>
        <w:t>,</w:t>
      </w:r>
      <w:r w:rsidRPr="005F44DB">
        <w:rPr>
          <w:b w:val="0"/>
          <w:sz w:val="22"/>
          <w:szCs w:val="22"/>
        </w:rPr>
        <w:t xml:space="preserve"> o których mowa w  ustępie poprzedzającym w dni powszednie zgodnie z ustalonym  i zaakceptowanym przez Narodowy Fundusz Zdrowia harmonogramem. </w:t>
      </w:r>
    </w:p>
    <w:p w14:paraId="78EAB222" w14:textId="64C69A6C" w:rsidR="00273BA1" w:rsidRPr="005F44DB" w:rsidRDefault="00273BA1" w:rsidP="005F44DB">
      <w:pPr>
        <w:pStyle w:val="Akapitzlist"/>
        <w:numPr>
          <w:ilvl w:val="0"/>
          <w:numId w:val="16"/>
        </w:numPr>
        <w:autoSpaceDE w:val="0"/>
        <w:ind w:left="284"/>
        <w:jc w:val="both"/>
        <w:rPr>
          <w:b w:val="0"/>
          <w:bCs w:val="0"/>
          <w:sz w:val="22"/>
          <w:szCs w:val="22"/>
        </w:rPr>
      </w:pPr>
      <w:r w:rsidRPr="005F44DB">
        <w:rPr>
          <w:b w:val="0"/>
          <w:bCs w:val="0"/>
          <w:sz w:val="22"/>
          <w:szCs w:val="22"/>
        </w:rPr>
        <w:t xml:space="preserve">Świadczenia  udzielane będą zgodnie z warunkami realizacji świadczeń zdrowotnych,  określonych </w:t>
      </w:r>
      <w:r w:rsidR="009E646F" w:rsidRPr="005F44DB">
        <w:rPr>
          <w:b w:val="0"/>
          <w:bCs w:val="0"/>
          <w:sz w:val="22"/>
          <w:szCs w:val="22"/>
        </w:rPr>
        <w:br/>
      </w:r>
      <w:r w:rsidRPr="005F44DB">
        <w:rPr>
          <w:b w:val="0"/>
          <w:bCs w:val="0"/>
          <w:sz w:val="22"/>
          <w:szCs w:val="22"/>
        </w:rPr>
        <w:t>w odpowiednich zarządzeniach Prezesa Narodowego Funduszu zdrowia, obowiązujących w okresie trwania umowy.</w:t>
      </w:r>
    </w:p>
    <w:p w14:paraId="72765954" w14:textId="77777777" w:rsidR="0013488C" w:rsidRDefault="0013488C" w:rsidP="0013488C">
      <w:pPr>
        <w:autoSpaceDE w:val="0"/>
        <w:autoSpaceDN w:val="0"/>
        <w:adjustRightInd w:val="0"/>
        <w:jc w:val="center"/>
        <w:rPr>
          <w:bCs w:val="0"/>
          <w:sz w:val="22"/>
          <w:szCs w:val="22"/>
          <w:lang w:eastAsia="pl-PL"/>
        </w:rPr>
      </w:pPr>
      <w:r>
        <w:rPr>
          <w:bCs w:val="0"/>
          <w:sz w:val="22"/>
          <w:szCs w:val="22"/>
        </w:rPr>
        <w:t>§ 2.</w:t>
      </w:r>
    </w:p>
    <w:p w14:paraId="414DCE0C" w14:textId="77777777"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 xml:space="preserve">Przyjmujący Zamówienie zobowiązany jest do ubezpieczenia się od odpowiedzialności cywilnej </w:t>
      </w:r>
      <w:r>
        <w:rPr>
          <w:b w:val="0"/>
          <w:bCs w:val="0"/>
          <w:sz w:val="22"/>
          <w:szCs w:val="22"/>
        </w:rPr>
        <w:br/>
        <w:t>za szkody wyrządzone ubezpieczonym w związku z udzielaniem lub zaniechaniem udzielania świadczeń zdrowotnych objętych niniejszą umową.</w:t>
      </w:r>
    </w:p>
    <w:p w14:paraId="60E676CD" w14:textId="29B382E1"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 xml:space="preserve">Przyjmujący Zamówienie zobowiązuje się do przedstawienia aktualnego dowodu ubezpieczenia </w:t>
      </w:r>
      <w:r>
        <w:rPr>
          <w:b w:val="0"/>
          <w:bCs w:val="0"/>
          <w:sz w:val="22"/>
          <w:szCs w:val="22"/>
        </w:rPr>
        <w:br/>
        <w:t>od odpowiedzialności cywilnej</w:t>
      </w:r>
      <w:r w:rsidR="005F44DB">
        <w:rPr>
          <w:b w:val="0"/>
          <w:bCs w:val="0"/>
          <w:sz w:val="22"/>
          <w:szCs w:val="22"/>
        </w:rPr>
        <w:t>,</w:t>
      </w:r>
      <w:r>
        <w:rPr>
          <w:b w:val="0"/>
          <w:bCs w:val="0"/>
          <w:sz w:val="22"/>
          <w:szCs w:val="22"/>
        </w:rPr>
        <w:t xml:space="preserve"> o którym mowa w ust. 1 w chwili zawarcia niniejszej Umowy. </w:t>
      </w:r>
    </w:p>
    <w:p w14:paraId="04688B84" w14:textId="77777777"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Przyjmujący Zamówienie zobowiązuje się również do dostarczania Udzielającemu Zamówienie nowego dowodu ubezpieczenia od odpowiedzialności, o którym mowa w ust. 1 i 2 każdorazowo, gdy poprzednio przedstawione traci ważność.</w:t>
      </w:r>
    </w:p>
    <w:p w14:paraId="39BCEFCA" w14:textId="344B73A5"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Zleceniodawca i Zleceniobiorca solidarnie odpowiadają za ewentualne szkody wyrządzone przy udzielaniu świadczeń zdrowotnych określonych w niniejszej umowie, zgodnie z art.</w:t>
      </w:r>
      <w:r w:rsidR="005F44DB">
        <w:rPr>
          <w:b w:val="0"/>
          <w:bCs w:val="0"/>
          <w:sz w:val="22"/>
          <w:szCs w:val="22"/>
        </w:rPr>
        <w:t xml:space="preserve"> </w:t>
      </w:r>
      <w:r>
        <w:rPr>
          <w:b w:val="0"/>
          <w:bCs w:val="0"/>
          <w:sz w:val="22"/>
          <w:szCs w:val="22"/>
        </w:rPr>
        <w:t xml:space="preserve">27 ust 7 ustawy </w:t>
      </w:r>
      <w:r>
        <w:rPr>
          <w:b w:val="0"/>
          <w:bCs w:val="0"/>
          <w:sz w:val="22"/>
          <w:szCs w:val="22"/>
        </w:rPr>
        <w:br/>
        <w:t xml:space="preserve">z dnia 15 kwietnia 2011 r. o działalności leczniczej </w:t>
      </w:r>
      <w:r>
        <w:rPr>
          <w:rFonts w:eastAsia="Times-Roman"/>
          <w:b w:val="0"/>
          <w:bCs w:val="0"/>
          <w:sz w:val="22"/>
          <w:szCs w:val="22"/>
        </w:rPr>
        <w:t>(t.</w:t>
      </w:r>
      <w:r w:rsidR="008339EA">
        <w:rPr>
          <w:rFonts w:eastAsia="Times-Roman"/>
          <w:b w:val="0"/>
          <w:bCs w:val="0"/>
          <w:sz w:val="22"/>
          <w:szCs w:val="22"/>
        </w:rPr>
        <w:t>j.</w:t>
      </w:r>
      <w:r>
        <w:rPr>
          <w:rFonts w:eastAsia="Times-Roman"/>
          <w:b w:val="0"/>
          <w:bCs w:val="0"/>
          <w:sz w:val="22"/>
          <w:szCs w:val="22"/>
        </w:rPr>
        <w:t xml:space="preserve"> Dz. U. z 202</w:t>
      </w:r>
      <w:r w:rsidR="00FB0CFB">
        <w:rPr>
          <w:rFonts w:eastAsia="Times-Roman"/>
          <w:b w:val="0"/>
          <w:bCs w:val="0"/>
          <w:sz w:val="22"/>
          <w:szCs w:val="22"/>
        </w:rPr>
        <w:t>4</w:t>
      </w:r>
      <w:r>
        <w:rPr>
          <w:rFonts w:eastAsia="Times-Roman"/>
          <w:b w:val="0"/>
          <w:bCs w:val="0"/>
          <w:sz w:val="22"/>
          <w:szCs w:val="22"/>
        </w:rPr>
        <w:t xml:space="preserve"> r., poz. </w:t>
      </w:r>
      <w:r w:rsidR="00FB0CFB">
        <w:rPr>
          <w:rFonts w:eastAsia="Times-Roman"/>
          <w:b w:val="0"/>
          <w:bCs w:val="0"/>
          <w:sz w:val="22"/>
          <w:szCs w:val="22"/>
        </w:rPr>
        <w:t>799</w:t>
      </w:r>
      <w:r>
        <w:rPr>
          <w:rFonts w:eastAsia="Times-Roman"/>
          <w:b w:val="0"/>
          <w:bCs w:val="0"/>
          <w:sz w:val="22"/>
          <w:szCs w:val="22"/>
        </w:rPr>
        <w:t>).</w:t>
      </w:r>
    </w:p>
    <w:p w14:paraId="2047F200" w14:textId="77777777" w:rsidR="0013488C" w:rsidRDefault="0013488C" w:rsidP="005F44DB">
      <w:pPr>
        <w:numPr>
          <w:ilvl w:val="0"/>
          <w:numId w:val="2"/>
        </w:numPr>
        <w:autoSpaceDE w:val="0"/>
        <w:ind w:left="284" w:hanging="284"/>
        <w:jc w:val="both"/>
        <w:rPr>
          <w:b w:val="0"/>
          <w:bCs w:val="0"/>
          <w:sz w:val="22"/>
          <w:szCs w:val="22"/>
        </w:rPr>
      </w:pPr>
      <w:r>
        <w:rPr>
          <w:b w:val="0"/>
          <w:bCs w:val="0"/>
          <w:sz w:val="22"/>
          <w:szCs w:val="22"/>
        </w:rPr>
        <w:t>Przyjmujący Zamówienie zobowiązuje się do powiadomienia odpowiednich instytucji o podjęciu współpracy z SPZOZ „PIASTUN”.</w:t>
      </w:r>
    </w:p>
    <w:p w14:paraId="031BA6C5" w14:textId="77777777" w:rsidR="0013488C" w:rsidRDefault="0013488C" w:rsidP="0013488C">
      <w:pPr>
        <w:autoSpaceDE w:val="0"/>
        <w:autoSpaceDN w:val="0"/>
        <w:adjustRightInd w:val="0"/>
        <w:jc w:val="center"/>
        <w:rPr>
          <w:bCs w:val="0"/>
          <w:sz w:val="22"/>
          <w:szCs w:val="22"/>
        </w:rPr>
      </w:pPr>
      <w:r>
        <w:rPr>
          <w:bCs w:val="0"/>
          <w:sz w:val="22"/>
          <w:szCs w:val="22"/>
        </w:rPr>
        <w:t>§ 3.</w:t>
      </w:r>
    </w:p>
    <w:p w14:paraId="56D992F4" w14:textId="08C4882E" w:rsidR="0013488C" w:rsidRDefault="0013488C" w:rsidP="005F44DB">
      <w:pPr>
        <w:numPr>
          <w:ilvl w:val="0"/>
          <w:numId w:val="4"/>
        </w:numPr>
        <w:suppressAutoHyphens w:val="0"/>
        <w:autoSpaceDE w:val="0"/>
        <w:autoSpaceDN w:val="0"/>
        <w:adjustRightInd w:val="0"/>
        <w:ind w:left="284" w:hanging="426"/>
        <w:jc w:val="both"/>
        <w:rPr>
          <w:b w:val="0"/>
          <w:bCs w:val="0"/>
          <w:sz w:val="22"/>
          <w:szCs w:val="22"/>
        </w:rPr>
      </w:pPr>
      <w:r>
        <w:rPr>
          <w:b w:val="0"/>
          <w:bCs w:val="0"/>
          <w:sz w:val="22"/>
          <w:szCs w:val="22"/>
        </w:rPr>
        <w:t xml:space="preserve">Miejscem udzielania świadczeń, będących przedmiotem umowy jest </w:t>
      </w:r>
      <w:r w:rsidR="00FB0CFB">
        <w:rPr>
          <w:b w:val="0"/>
          <w:bCs w:val="0"/>
          <w:sz w:val="22"/>
          <w:szCs w:val="22"/>
        </w:rPr>
        <w:t>przychodnia prowadzona przez</w:t>
      </w:r>
      <w:r>
        <w:rPr>
          <w:b w:val="0"/>
          <w:bCs w:val="0"/>
          <w:sz w:val="22"/>
          <w:szCs w:val="22"/>
        </w:rPr>
        <w:t xml:space="preserve"> Udzielającego Zamówienie.</w:t>
      </w:r>
    </w:p>
    <w:p w14:paraId="73E78E1B" w14:textId="77777777" w:rsidR="0013488C" w:rsidRDefault="0013488C" w:rsidP="005F44DB">
      <w:pPr>
        <w:numPr>
          <w:ilvl w:val="0"/>
          <w:numId w:val="4"/>
        </w:numPr>
        <w:suppressAutoHyphens w:val="0"/>
        <w:autoSpaceDE w:val="0"/>
        <w:autoSpaceDN w:val="0"/>
        <w:adjustRightInd w:val="0"/>
        <w:ind w:left="284" w:hanging="426"/>
        <w:jc w:val="both"/>
        <w:rPr>
          <w:b w:val="0"/>
          <w:bCs w:val="0"/>
          <w:sz w:val="22"/>
          <w:szCs w:val="22"/>
        </w:rPr>
      </w:pPr>
      <w:r>
        <w:rPr>
          <w:b w:val="0"/>
          <w:bCs w:val="0"/>
          <w:sz w:val="22"/>
          <w:szCs w:val="22"/>
        </w:rPr>
        <w:t>Przyjmujący zamówienie udzielać będzie świadczeń zdrowotnych z wykorzystaniem sprzętu, materiałów i narzędzi Udzielającego Zamówienie.</w:t>
      </w:r>
    </w:p>
    <w:p w14:paraId="15438F22" w14:textId="77777777" w:rsidR="0013488C" w:rsidRDefault="0013488C" w:rsidP="005F44DB">
      <w:pPr>
        <w:numPr>
          <w:ilvl w:val="0"/>
          <w:numId w:val="4"/>
        </w:numPr>
        <w:autoSpaceDE w:val="0"/>
        <w:ind w:left="284" w:hanging="426"/>
        <w:jc w:val="both"/>
        <w:rPr>
          <w:b w:val="0"/>
          <w:bCs w:val="0"/>
          <w:sz w:val="22"/>
          <w:szCs w:val="22"/>
        </w:rPr>
      </w:pPr>
      <w:r>
        <w:rPr>
          <w:b w:val="0"/>
          <w:sz w:val="22"/>
          <w:szCs w:val="22"/>
        </w:rPr>
        <w:t>Przyjmujący zamówienie</w:t>
      </w:r>
      <w:r>
        <w:rPr>
          <w:b w:val="0"/>
          <w:bCs w:val="0"/>
          <w:sz w:val="22"/>
          <w:szCs w:val="22"/>
        </w:rPr>
        <w:t xml:space="preserve"> zobowiązuje się wykonywać czynności objęte niniejszą umową w sposób bezpieczny, zgodny z wymaganiami przepisów i zasad bhp. Przyjmujący Zamówienie zobowiązuje się do przeszkolenia we własnym zakresie z zakresu zasad bhp, a także do posiadania aktualnych badań lekarskich i zaświadczenia o przeszkoleniu z zakresu zasad bhp.</w:t>
      </w:r>
    </w:p>
    <w:p w14:paraId="5BD6BF6D" w14:textId="451A64C3" w:rsidR="0013488C" w:rsidRDefault="0013488C" w:rsidP="005F44DB">
      <w:pPr>
        <w:numPr>
          <w:ilvl w:val="0"/>
          <w:numId w:val="4"/>
        </w:numPr>
        <w:autoSpaceDE w:val="0"/>
        <w:ind w:left="284" w:hanging="426"/>
        <w:jc w:val="both"/>
        <w:rPr>
          <w:b w:val="0"/>
          <w:bCs w:val="0"/>
          <w:sz w:val="22"/>
          <w:szCs w:val="22"/>
        </w:rPr>
      </w:pPr>
      <w:r>
        <w:rPr>
          <w:b w:val="0"/>
          <w:bCs w:val="0"/>
          <w:sz w:val="22"/>
          <w:szCs w:val="22"/>
        </w:rPr>
        <w:lastRenderedPageBreak/>
        <w:t>Zakup</w:t>
      </w:r>
      <w:r>
        <w:rPr>
          <w:rFonts w:ascii="Helvetica" w:hAnsi="Helvetica"/>
          <w:b w:val="0"/>
          <w:bCs w:val="0"/>
          <w:sz w:val="22"/>
          <w:szCs w:val="22"/>
        </w:rPr>
        <w:t xml:space="preserve"> i </w:t>
      </w:r>
      <w:r>
        <w:rPr>
          <w:b w:val="0"/>
          <w:bCs w:val="0"/>
          <w:sz w:val="22"/>
          <w:szCs w:val="22"/>
        </w:rPr>
        <w:t>wyposażenie w odzież ochronną i obuwie ochronne leżą po stronie Przyjmującego Zamówienie. Utrzymywanie w dobrym stanie odzieży ochronnej i obuwia ochronnego oraz ich bieżąca konserwacja należy do obowiązków Przyjmującego Zamówienie.</w:t>
      </w:r>
    </w:p>
    <w:p w14:paraId="587A9BA7" w14:textId="77777777" w:rsidR="0013488C" w:rsidRDefault="0013488C" w:rsidP="0013488C">
      <w:pPr>
        <w:autoSpaceDE w:val="0"/>
        <w:autoSpaceDN w:val="0"/>
        <w:adjustRightInd w:val="0"/>
        <w:jc w:val="center"/>
        <w:rPr>
          <w:bCs w:val="0"/>
          <w:sz w:val="22"/>
          <w:szCs w:val="22"/>
        </w:rPr>
      </w:pPr>
    </w:p>
    <w:p w14:paraId="620C7D04" w14:textId="77777777" w:rsidR="00530857" w:rsidRDefault="00530857" w:rsidP="0013488C">
      <w:pPr>
        <w:autoSpaceDE w:val="0"/>
        <w:autoSpaceDN w:val="0"/>
        <w:adjustRightInd w:val="0"/>
        <w:jc w:val="center"/>
        <w:rPr>
          <w:bCs w:val="0"/>
          <w:sz w:val="22"/>
          <w:szCs w:val="22"/>
        </w:rPr>
      </w:pPr>
    </w:p>
    <w:p w14:paraId="72B23473" w14:textId="6016B437" w:rsidR="0013488C" w:rsidRDefault="0013488C" w:rsidP="0013488C">
      <w:pPr>
        <w:autoSpaceDE w:val="0"/>
        <w:autoSpaceDN w:val="0"/>
        <w:adjustRightInd w:val="0"/>
        <w:jc w:val="center"/>
        <w:rPr>
          <w:bCs w:val="0"/>
          <w:sz w:val="22"/>
          <w:szCs w:val="22"/>
        </w:rPr>
      </w:pPr>
      <w:r>
        <w:rPr>
          <w:bCs w:val="0"/>
          <w:sz w:val="22"/>
          <w:szCs w:val="22"/>
        </w:rPr>
        <w:t>§ 4.</w:t>
      </w:r>
    </w:p>
    <w:p w14:paraId="3993175D" w14:textId="209865DB" w:rsidR="0013488C" w:rsidRPr="004C44C0" w:rsidRDefault="0013488C" w:rsidP="004C44C0">
      <w:pPr>
        <w:pStyle w:val="Akapitzlist"/>
        <w:numPr>
          <w:ilvl w:val="0"/>
          <w:numId w:val="21"/>
        </w:numPr>
        <w:suppressAutoHyphens w:val="0"/>
        <w:autoSpaceDE w:val="0"/>
        <w:autoSpaceDN w:val="0"/>
        <w:adjustRightInd w:val="0"/>
        <w:ind w:left="284"/>
        <w:jc w:val="both"/>
        <w:rPr>
          <w:b w:val="0"/>
          <w:bCs w:val="0"/>
          <w:sz w:val="22"/>
          <w:szCs w:val="22"/>
        </w:rPr>
      </w:pPr>
      <w:r w:rsidRPr="004C44C0">
        <w:rPr>
          <w:b w:val="0"/>
          <w:bCs w:val="0"/>
          <w:sz w:val="22"/>
          <w:szCs w:val="22"/>
        </w:rPr>
        <w:t xml:space="preserve">Przyjmujący Zamówienie zobowiązuje się do realizacji świadczeń zdrowotnych z należytą starannością przy jednoczesnym zapewnieniu świadczeń odpowiedniej jakości, zgodnie z przyjętymi standardami medycznymi oraz obowiązującymi przepisami. Ponadto Przyjmujący Zamówienie zobowiązuje się </w:t>
      </w:r>
      <w:r w:rsidRPr="004C44C0">
        <w:rPr>
          <w:b w:val="0"/>
          <w:bCs w:val="0"/>
          <w:sz w:val="22"/>
          <w:szCs w:val="22"/>
        </w:rPr>
        <w:br/>
        <w:t xml:space="preserve">do wykonywania swoich zadań zgodnie z zasadami etyki zawodowej oraz traktowania pacjentów </w:t>
      </w:r>
      <w:r w:rsidRPr="004C44C0">
        <w:rPr>
          <w:b w:val="0"/>
          <w:bCs w:val="0"/>
          <w:sz w:val="22"/>
          <w:szCs w:val="22"/>
        </w:rPr>
        <w:br/>
        <w:t>z należytym szacunkiem.</w:t>
      </w:r>
    </w:p>
    <w:p w14:paraId="5AF420BA" w14:textId="1188544F" w:rsidR="0013488C" w:rsidRPr="004C44C0" w:rsidRDefault="0013488C" w:rsidP="004C44C0">
      <w:pPr>
        <w:pStyle w:val="Akapitzlist"/>
        <w:numPr>
          <w:ilvl w:val="0"/>
          <w:numId w:val="21"/>
        </w:numPr>
        <w:suppressAutoHyphens w:val="0"/>
        <w:autoSpaceDE w:val="0"/>
        <w:autoSpaceDN w:val="0"/>
        <w:adjustRightInd w:val="0"/>
        <w:ind w:left="284"/>
        <w:jc w:val="both"/>
        <w:rPr>
          <w:b w:val="0"/>
          <w:bCs w:val="0"/>
          <w:color w:val="00B0F0"/>
          <w:sz w:val="22"/>
          <w:szCs w:val="22"/>
        </w:rPr>
      </w:pPr>
      <w:r w:rsidRPr="004C44C0">
        <w:rPr>
          <w:b w:val="0"/>
          <w:bCs w:val="0"/>
          <w:sz w:val="22"/>
          <w:szCs w:val="22"/>
        </w:rPr>
        <w:t>Przyjmujący Zamówienie zobowiązuje się poddać  kontroli prowadzonej przez  Udzielającego Zamówienie lub Narodowy Fundusz Zdrowia, w zakresie realizacji przedmiotu umowy.</w:t>
      </w:r>
    </w:p>
    <w:p w14:paraId="7171BEE6" w14:textId="77777777" w:rsidR="004C44C0" w:rsidRPr="004C44C0" w:rsidRDefault="004C44C0" w:rsidP="004C44C0">
      <w:pPr>
        <w:pStyle w:val="Akapitzlist"/>
        <w:numPr>
          <w:ilvl w:val="0"/>
          <w:numId w:val="21"/>
        </w:numPr>
        <w:suppressAutoHyphens w:val="0"/>
        <w:autoSpaceDE w:val="0"/>
        <w:autoSpaceDN w:val="0"/>
        <w:adjustRightInd w:val="0"/>
        <w:ind w:left="284"/>
        <w:jc w:val="both"/>
        <w:rPr>
          <w:b w:val="0"/>
          <w:bCs w:val="0"/>
          <w:sz w:val="22"/>
          <w:szCs w:val="22"/>
          <w:lang w:eastAsia="pl-PL"/>
        </w:rPr>
      </w:pPr>
      <w:r w:rsidRPr="004C44C0">
        <w:rPr>
          <w:b w:val="0"/>
          <w:bCs w:val="0"/>
          <w:sz w:val="22"/>
          <w:szCs w:val="22"/>
        </w:rPr>
        <w:t>W przypadku, gdy w wyniku kontroli zostaną stwierdzone nieprawidłowości w realizacji świadczeń zdrowotnych, w tym wystawiania recept refundowanych, przez Przyjmującego Zamówienie, których konsekwencją będą skutki finansowe obciążające Udzielającego Zamówienie, skutkami tymi obciążony zostanie Przyjmujący Zamówienie, na co Przyjmujący Zamówienie wyraża zgodę. W sytuacji, o której mowa w zdaniu poprzednim Przyjmujący Zamówienie wyraża zgodę na potrącenie z należnego mu wynagrodzenia kwoty, którą Udzielający Zamówienie zobowiązany jest zwrócić na rzecz Narodowego Funduszu Zdrowia oraz naliczonej z tego tytułu kary. Dla uniknięcia wątpliwości Strony potwierdzają, że obowiązek naprawienia szkody nie wygasa wraz z chwilą zakończenia lub wygaśnięcia umowy.</w:t>
      </w:r>
    </w:p>
    <w:p w14:paraId="0BA1EC30" w14:textId="77777777" w:rsidR="0013488C" w:rsidRPr="004C44C0" w:rsidRDefault="0013488C" w:rsidP="004C44C0">
      <w:pPr>
        <w:pStyle w:val="Akapitzlist"/>
        <w:numPr>
          <w:ilvl w:val="0"/>
          <w:numId w:val="21"/>
        </w:numPr>
        <w:suppressAutoHyphens w:val="0"/>
        <w:autoSpaceDE w:val="0"/>
        <w:autoSpaceDN w:val="0"/>
        <w:adjustRightInd w:val="0"/>
        <w:ind w:left="284"/>
        <w:jc w:val="both"/>
        <w:rPr>
          <w:b w:val="0"/>
          <w:bCs w:val="0"/>
          <w:sz w:val="22"/>
          <w:szCs w:val="22"/>
        </w:rPr>
      </w:pPr>
      <w:r w:rsidRPr="004C44C0">
        <w:rPr>
          <w:b w:val="0"/>
          <w:bCs w:val="0"/>
          <w:sz w:val="22"/>
          <w:szCs w:val="22"/>
        </w:rPr>
        <w:t xml:space="preserve">Przyjmujący Zamówienie zobowiązuje się ponadto do prowadzenia indywidualnej dokumentacji medycznej na zasadach obowiązujących w zakładach opieki zdrowotnej oraz określonych </w:t>
      </w:r>
      <w:r w:rsidRPr="004C44C0">
        <w:rPr>
          <w:b w:val="0"/>
          <w:bCs w:val="0"/>
          <w:sz w:val="22"/>
          <w:szCs w:val="22"/>
        </w:rPr>
        <w:br/>
        <w:t>w Zarządzeniach Prezesa Narodowego Funduszu Zdrowia i procedurach wewnętrznych Udzielającego Zamówienie,</w:t>
      </w:r>
    </w:p>
    <w:p w14:paraId="5DEEA82E" w14:textId="77777777" w:rsidR="0013488C" w:rsidRDefault="0013488C" w:rsidP="0013488C">
      <w:pPr>
        <w:autoSpaceDE w:val="0"/>
        <w:autoSpaceDN w:val="0"/>
        <w:adjustRightInd w:val="0"/>
        <w:jc w:val="center"/>
        <w:rPr>
          <w:b w:val="0"/>
          <w:bCs w:val="0"/>
          <w:sz w:val="22"/>
          <w:szCs w:val="22"/>
        </w:rPr>
      </w:pPr>
      <w:r>
        <w:rPr>
          <w:bCs w:val="0"/>
          <w:sz w:val="22"/>
          <w:szCs w:val="22"/>
        </w:rPr>
        <w:t>§ 5</w:t>
      </w:r>
      <w:r>
        <w:rPr>
          <w:b w:val="0"/>
          <w:bCs w:val="0"/>
          <w:sz w:val="22"/>
          <w:szCs w:val="22"/>
        </w:rPr>
        <w:t>.</w:t>
      </w:r>
    </w:p>
    <w:p w14:paraId="2F37C0C5" w14:textId="77777777" w:rsidR="0013488C" w:rsidRPr="0013488C" w:rsidRDefault="0013488C" w:rsidP="00C37D07">
      <w:pPr>
        <w:pStyle w:val="Akapitzlist"/>
        <w:numPr>
          <w:ilvl w:val="0"/>
          <w:numId w:val="14"/>
        </w:numPr>
        <w:autoSpaceDE w:val="0"/>
        <w:autoSpaceDN w:val="0"/>
        <w:adjustRightInd w:val="0"/>
        <w:ind w:left="284" w:hanging="284"/>
        <w:jc w:val="both"/>
        <w:rPr>
          <w:b w:val="0"/>
          <w:sz w:val="22"/>
          <w:szCs w:val="22"/>
        </w:rPr>
      </w:pPr>
      <w:r w:rsidRPr="0013488C">
        <w:rPr>
          <w:b w:val="0"/>
          <w:bCs w:val="0"/>
          <w:sz w:val="22"/>
          <w:szCs w:val="22"/>
        </w:rPr>
        <w:t xml:space="preserve">Strony ustalają </w:t>
      </w:r>
      <w:r w:rsidRPr="0013488C">
        <w:rPr>
          <w:b w:val="0"/>
          <w:sz w:val="22"/>
          <w:szCs w:val="22"/>
        </w:rPr>
        <w:t xml:space="preserve">wynagrodzenie w wysokości odpowiadające równowartości:   </w:t>
      </w:r>
    </w:p>
    <w:p w14:paraId="08EB03E9" w14:textId="07B5D8CF" w:rsidR="0013488C" w:rsidRPr="0013488C" w:rsidRDefault="003121C5" w:rsidP="00C37D07">
      <w:pPr>
        <w:pStyle w:val="Akapitzlist"/>
        <w:numPr>
          <w:ilvl w:val="0"/>
          <w:numId w:val="15"/>
        </w:numPr>
        <w:autoSpaceDE w:val="0"/>
        <w:autoSpaceDN w:val="0"/>
        <w:adjustRightInd w:val="0"/>
        <w:ind w:left="567" w:hanging="283"/>
        <w:jc w:val="both"/>
        <w:rPr>
          <w:b w:val="0"/>
          <w:sz w:val="22"/>
          <w:szCs w:val="22"/>
        </w:rPr>
      </w:pPr>
      <w:r>
        <w:rPr>
          <w:bCs w:val="0"/>
          <w:sz w:val="22"/>
          <w:szCs w:val="22"/>
        </w:rPr>
        <w:t>…………</w:t>
      </w:r>
      <w:r w:rsidR="0013488C" w:rsidRPr="0013488C">
        <w:rPr>
          <w:bCs w:val="0"/>
          <w:sz w:val="22"/>
          <w:szCs w:val="22"/>
        </w:rPr>
        <w:t xml:space="preserve"> %</w:t>
      </w:r>
      <w:r w:rsidR="0013488C" w:rsidRPr="0013488C">
        <w:rPr>
          <w:b w:val="0"/>
          <w:bCs w:val="0"/>
          <w:sz w:val="22"/>
          <w:szCs w:val="22"/>
        </w:rPr>
        <w:t xml:space="preserve"> (</w:t>
      </w:r>
      <w:r>
        <w:rPr>
          <w:b w:val="0"/>
          <w:bCs w:val="0"/>
          <w:sz w:val="22"/>
          <w:szCs w:val="22"/>
        </w:rPr>
        <w:t>……….</w:t>
      </w:r>
      <w:r w:rsidR="0013488C" w:rsidRPr="0013488C">
        <w:rPr>
          <w:b w:val="0"/>
          <w:bCs w:val="0"/>
          <w:sz w:val="22"/>
          <w:szCs w:val="22"/>
        </w:rPr>
        <w:t>) od uzyskanych i zrealizowanych w danym miesiącu kalendarzowym punktów w ramach NFZ w wyniku udzielania świadczeń zdrowotnych w ramach kontraktu NFZ</w:t>
      </w:r>
      <w:r w:rsidR="0076008D">
        <w:rPr>
          <w:b w:val="0"/>
          <w:bCs w:val="0"/>
          <w:sz w:val="22"/>
          <w:szCs w:val="22"/>
        </w:rPr>
        <w:t>,</w:t>
      </w:r>
    </w:p>
    <w:p w14:paraId="3B01B9EB" w14:textId="10E61C77" w:rsidR="0013488C" w:rsidRPr="0013488C" w:rsidRDefault="003121C5" w:rsidP="00C37D07">
      <w:pPr>
        <w:pStyle w:val="Akapitzlist"/>
        <w:numPr>
          <w:ilvl w:val="0"/>
          <w:numId w:val="15"/>
        </w:numPr>
        <w:autoSpaceDE w:val="0"/>
        <w:autoSpaceDN w:val="0"/>
        <w:adjustRightInd w:val="0"/>
        <w:ind w:left="567" w:hanging="283"/>
        <w:jc w:val="both"/>
        <w:rPr>
          <w:b w:val="0"/>
          <w:sz w:val="22"/>
          <w:szCs w:val="22"/>
        </w:rPr>
      </w:pPr>
      <w:r>
        <w:rPr>
          <w:bCs w:val="0"/>
          <w:sz w:val="22"/>
          <w:szCs w:val="22"/>
        </w:rPr>
        <w:t>…………</w:t>
      </w:r>
      <w:r w:rsidR="00DE70FF">
        <w:rPr>
          <w:bCs w:val="0"/>
          <w:sz w:val="22"/>
          <w:szCs w:val="22"/>
        </w:rPr>
        <w:t xml:space="preserve"> </w:t>
      </w:r>
      <w:r w:rsidR="0013488C" w:rsidRPr="0013488C">
        <w:rPr>
          <w:bCs w:val="0"/>
          <w:sz w:val="22"/>
          <w:szCs w:val="22"/>
        </w:rPr>
        <w:t xml:space="preserve">% </w:t>
      </w:r>
      <w:r w:rsidR="0013488C" w:rsidRPr="0013488C">
        <w:rPr>
          <w:b w:val="0"/>
          <w:sz w:val="22"/>
          <w:szCs w:val="22"/>
        </w:rPr>
        <w:t>(</w:t>
      </w:r>
      <w:r>
        <w:rPr>
          <w:b w:val="0"/>
          <w:sz w:val="22"/>
          <w:szCs w:val="22"/>
        </w:rPr>
        <w:t>…………..</w:t>
      </w:r>
      <w:r w:rsidR="0013488C" w:rsidRPr="00530857">
        <w:rPr>
          <w:b w:val="0"/>
          <w:sz w:val="22"/>
          <w:szCs w:val="22"/>
        </w:rPr>
        <w:t>)</w:t>
      </w:r>
      <w:r w:rsidR="0013488C" w:rsidRPr="00530857">
        <w:rPr>
          <w:bCs w:val="0"/>
          <w:sz w:val="22"/>
          <w:szCs w:val="22"/>
        </w:rPr>
        <w:t xml:space="preserve"> </w:t>
      </w:r>
      <w:r w:rsidR="0013488C" w:rsidRPr="00530857">
        <w:rPr>
          <w:b w:val="0"/>
          <w:sz w:val="22"/>
          <w:szCs w:val="22"/>
        </w:rPr>
        <w:t>uzyskanych</w:t>
      </w:r>
      <w:r w:rsidR="0013488C" w:rsidRPr="0013488C">
        <w:rPr>
          <w:b w:val="0"/>
          <w:sz w:val="22"/>
          <w:szCs w:val="22"/>
        </w:rPr>
        <w:t xml:space="preserve"> w miesiącu kalendarzowym przychodów za udzielanie  świadczeń zdrowotnych pacjentom komercyjnym. </w:t>
      </w:r>
    </w:p>
    <w:p w14:paraId="2C41C5FF" w14:textId="77777777" w:rsidR="0013488C" w:rsidRPr="0013488C" w:rsidRDefault="0013488C" w:rsidP="00C37D07">
      <w:pPr>
        <w:pStyle w:val="Akapitzlist"/>
        <w:numPr>
          <w:ilvl w:val="0"/>
          <w:numId w:val="14"/>
        </w:numPr>
        <w:suppressAutoHyphens w:val="0"/>
        <w:autoSpaceDE w:val="0"/>
        <w:autoSpaceDN w:val="0"/>
        <w:adjustRightInd w:val="0"/>
        <w:ind w:left="284" w:hanging="284"/>
        <w:jc w:val="both"/>
        <w:rPr>
          <w:b w:val="0"/>
          <w:bCs w:val="0"/>
          <w:sz w:val="22"/>
          <w:szCs w:val="22"/>
        </w:rPr>
      </w:pPr>
      <w:r w:rsidRPr="0013488C">
        <w:rPr>
          <w:b w:val="0"/>
          <w:bCs w:val="0"/>
          <w:sz w:val="22"/>
          <w:szCs w:val="22"/>
        </w:rPr>
        <w:t>Określone w ust. 1 wynagrodzenie obejmuje wszelkie należności z tytułu udzielania świadczeń zdrowotnych przez Przyjmującego Zamówienie w ramach niniejszej umowy.</w:t>
      </w:r>
    </w:p>
    <w:p w14:paraId="725593D6" w14:textId="77777777" w:rsidR="0013488C" w:rsidRPr="0013488C" w:rsidRDefault="0013488C" w:rsidP="00C37D07">
      <w:pPr>
        <w:pStyle w:val="Akapitzlist"/>
        <w:numPr>
          <w:ilvl w:val="0"/>
          <w:numId w:val="14"/>
        </w:numPr>
        <w:suppressAutoHyphens w:val="0"/>
        <w:autoSpaceDE w:val="0"/>
        <w:autoSpaceDN w:val="0"/>
        <w:adjustRightInd w:val="0"/>
        <w:ind w:left="284" w:hanging="284"/>
        <w:jc w:val="both"/>
        <w:rPr>
          <w:b w:val="0"/>
          <w:sz w:val="22"/>
          <w:szCs w:val="22"/>
        </w:rPr>
      </w:pPr>
      <w:r w:rsidRPr="0013488C">
        <w:rPr>
          <w:b w:val="0"/>
          <w:bCs w:val="0"/>
          <w:sz w:val="22"/>
          <w:szCs w:val="22"/>
        </w:rPr>
        <w:t>Wynagrodzenie, o którym mowa w ust. 1, obejmuje w szczególności koszt dojazdu do siedziby Udzielającego Zamówienie, a także koszt odzieży roboczej.</w:t>
      </w:r>
    </w:p>
    <w:p w14:paraId="58156E87" w14:textId="3EE2DDD2" w:rsidR="0013488C" w:rsidRPr="0013488C" w:rsidRDefault="0013488C" w:rsidP="00C37D07">
      <w:pPr>
        <w:pStyle w:val="Akapitzlist"/>
        <w:numPr>
          <w:ilvl w:val="0"/>
          <w:numId w:val="14"/>
        </w:numPr>
        <w:suppressAutoHyphens w:val="0"/>
        <w:autoSpaceDE w:val="0"/>
        <w:autoSpaceDN w:val="0"/>
        <w:adjustRightInd w:val="0"/>
        <w:ind w:left="284" w:hanging="284"/>
        <w:jc w:val="both"/>
        <w:rPr>
          <w:b w:val="0"/>
          <w:sz w:val="22"/>
          <w:szCs w:val="22"/>
        </w:rPr>
      </w:pPr>
      <w:r w:rsidRPr="0013488C">
        <w:rPr>
          <w:b w:val="0"/>
          <w:bCs w:val="0"/>
          <w:sz w:val="22"/>
          <w:szCs w:val="22"/>
        </w:rPr>
        <w:t xml:space="preserve">Dla uniknięcia wątpliwości, Strony zgodnie oświadczają, że wynagrodzenie na podstawie niniejszej umowy ma charakter prowizyjny w rozumieniu przepisu art. 8d ust. 3 ustawy z dnia 10 października 2002 r. o minimalnym wynagrodzeniu za pracę (j.t. Dz. U. </w:t>
      </w:r>
      <w:r w:rsidRPr="00530857">
        <w:rPr>
          <w:b w:val="0"/>
          <w:bCs w:val="0"/>
          <w:sz w:val="22"/>
          <w:szCs w:val="22"/>
        </w:rPr>
        <w:t>z 20</w:t>
      </w:r>
      <w:r w:rsidR="00A37B88" w:rsidRPr="00530857">
        <w:rPr>
          <w:b w:val="0"/>
          <w:bCs w:val="0"/>
          <w:sz w:val="22"/>
          <w:szCs w:val="22"/>
        </w:rPr>
        <w:t>2</w:t>
      </w:r>
      <w:r w:rsidR="008339EA">
        <w:rPr>
          <w:b w:val="0"/>
          <w:bCs w:val="0"/>
          <w:sz w:val="22"/>
          <w:szCs w:val="22"/>
        </w:rPr>
        <w:t>0</w:t>
      </w:r>
      <w:r w:rsidRPr="00530857">
        <w:rPr>
          <w:b w:val="0"/>
          <w:bCs w:val="0"/>
          <w:sz w:val="22"/>
          <w:szCs w:val="22"/>
        </w:rPr>
        <w:t xml:space="preserve"> r., poz. 2</w:t>
      </w:r>
      <w:r w:rsidR="00A37B88" w:rsidRPr="00530857">
        <w:rPr>
          <w:b w:val="0"/>
          <w:bCs w:val="0"/>
          <w:sz w:val="22"/>
          <w:szCs w:val="22"/>
        </w:rPr>
        <w:t>207</w:t>
      </w:r>
      <w:r w:rsidR="00FB0CFB">
        <w:rPr>
          <w:b w:val="0"/>
          <w:bCs w:val="0"/>
          <w:sz w:val="22"/>
          <w:szCs w:val="22"/>
        </w:rPr>
        <w:t xml:space="preserve"> z poźn. zm.</w:t>
      </w:r>
      <w:r w:rsidRPr="00530857">
        <w:rPr>
          <w:b w:val="0"/>
          <w:bCs w:val="0"/>
          <w:sz w:val="22"/>
          <w:szCs w:val="22"/>
        </w:rPr>
        <w:t>).</w:t>
      </w:r>
    </w:p>
    <w:p w14:paraId="493E1F90" w14:textId="77777777" w:rsidR="0013488C" w:rsidRPr="0013488C" w:rsidRDefault="0013488C" w:rsidP="00C37D07">
      <w:pPr>
        <w:pStyle w:val="Akapitzlist"/>
        <w:numPr>
          <w:ilvl w:val="0"/>
          <w:numId w:val="14"/>
        </w:numPr>
        <w:suppressAutoHyphens w:val="0"/>
        <w:autoSpaceDE w:val="0"/>
        <w:ind w:left="284" w:hanging="284"/>
        <w:jc w:val="both"/>
        <w:rPr>
          <w:b w:val="0"/>
          <w:sz w:val="22"/>
          <w:szCs w:val="22"/>
        </w:rPr>
      </w:pPr>
      <w:r w:rsidRPr="0013488C">
        <w:rPr>
          <w:b w:val="0"/>
          <w:bCs w:val="0"/>
          <w:sz w:val="22"/>
          <w:szCs w:val="22"/>
        </w:rPr>
        <w:t xml:space="preserve">Wynagrodzenie z tytułu wykonania umowy będzie wypłacane przez Udzielającego Zamówienie miesięcznie, w ciągu 30 dni od daty dostarczenia prawidłowo wystawionej faktury wskazującej także ilość godzin </w:t>
      </w:r>
      <w:r w:rsidRPr="0013488C">
        <w:rPr>
          <w:b w:val="0"/>
          <w:sz w:val="22"/>
          <w:szCs w:val="22"/>
        </w:rPr>
        <w:t>udzielania świadczeń zdrowotnych w miesiącu</w:t>
      </w:r>
      <w:r w:rsidRPr="0013488C">
        <w:rPr>
          <w:b w:val="0"/>
          <w:bCs w:val="0"/>
          <w:sz w:val="22"/>
          <w:szCs w:val="22"/>
        </w:rPr>
        <w:t>, na rachunek bankowy Przyjmującego Zamówienie wskazany w fakturze.</w:t>
      </w:r>
    </w:p>
    <w:p w14:paraId="4C6D5932" w14:textId="3E578F25" w:rsidR="004953FB" w:rsidRPr="00B400C6" w:rsidRDefault="004953FB" w:rsidP="00B400C6">
      <w:pPr>
        <w:pStyle w:val="Akapitzlist"/>
        <w:numPr>
          <w:ilvl w:val="0"/>
          <w:numId w:val="14"/>
        </w:numPr>
        <w:ind w:left="284" w:hanging="284"/>
        <w:jc w:val="both"/>
        <w:rPr>
          <w:b w:val="0"/>
          <w:color w:val="000000"/>
          <w:sz w:val="22"/>
          <w:szCs w:val="22"/>
          <w:lang w:eastAsia="pl-PL"/>
        </w:rPr>
      </w:pPr>
      <w:r w:rsidRPr="00B400C6">
        <w:rPr>
          <w:b w:val="0"/>
          <w:color w:val="1B001F"/>
          <w:sz w:val="22"/>
          <w:szCs w:val="22"/>
        </w:rPr>
        <w:t>Przyjmujący Zamówienie nie otrzyma wynagrodzenia za udzielone świadczenia zdrowotne w przypadku przekroczenia przez Udzielającego Zamówienie limitów wynikających z kon</w:t>
      </w:r>
      <w:r w:rsidRPr="00B400C6">
        <w:rPr>
          <w:b w:val="0"/>
          <w:color w:val="000000"/>
          <w:sz w:val="22"/>
          <w:szCs w:val="22"/>
        </w:rPr>
        <w:t>traktu zawartego z Narodowym Funduszem Zdrowia. Udzielający Zamówienia będzie na bieżąco pisemnie informował Przyjmującego Zamówienie o stanie wykonania kontraktu NFZ w zakresie świadczeń zdrowotnych wykonywanych przez Przyjmującego Zamówienie. Przyjmujący Zamówienie uprawniony jednak będzie do wynagrodzenia zgodnego z niniejszą umową w przypadku udzielenia przez siebie świadczeń zdrowotnych pomimo przekroczenia limitów w sytuacji nieprzekazania przez Udzielającego Zamówienie informacji o przekroczeniu limitów wynikających z kontraktu NFZ, pod warunkiem otrzymania z Narodowego Funduszu Zdrowia stosownego wynagrodzenia z tego tytułu (tzw. "wynagrodzenia za nadwykonania”).</w:t>
      </w:r>
    </w:p>
    <w:p w14:paraId="121C1C25" w14:textId="77777777" w:rsidR="0013488C" w:rsidRPr="0013488C" w:rsidRDefault="0013488C" w:rsidP="00C37D07">
      <w:pPr>
        <w:pStyle w:val="Akapitzlist"/>
        <w:numPr>
          <w:ilvl w:val="0"/>
          <w:numId w:val="14"/>
        </w:numPr>
        <w:suppressAutoHyphens w:val="0"/>
        <w:autoSpaceDE w:val="0"/>
        <w:ind w:left="284" w:hanging="284"/>
        <w:jc w:val="both"/>
        <w:rPr>
          <w:b w:val="0"/>
          <w:bCs w:val="0"/>
          <w:sz w:val="22"/>
          <w:szCs w:val="22"/>
        </w:rPr>
      </w:pPr>
      <w:r w:rsidRPr="0013488C">
        <w:rPr>
          <w:b w:val="0"/>
          <w:bCs w:val="0"/>
          <w:sz w:val="22"/>
          <w:szCs w:val="22"/>
        </w:rPr>
        <w:t>Przyjmujący Zamówienie</w:t>
      </w:r>
      <w:r w:rsidRPr="0013488C">
        <w:rPr>
          <w:b w:val="0"/>
          <w:sz w:val="22"/>
          <w:szCs w:val="22"/>
          <w:lang w:eastAsia="ar-SA"/>
        </w:rPr>
        <w:t xml:space="preserve"> zobowiązuje się do zachowania w tajemnicy wysokości wynagrodzenia określonego w umowie.</w:t>
      </w:r>
    </w:p>
    <w:p w14:paraId="050730EC" w14:textId="77777777" w:rsidR="0013488C" w:rsidRDefault="0013488C" w:rsidP="0013488C">
      <w:pPr>
        <w:autoSpaceDE w:val="0"/>
        <w:autoSpaceDN w:val="0"/>
        <w:adjustRightInd w:val="0"/>
        <w:jc w:val="center"/>
        <w:rPr>
          <w:b w:val="0"/>
          <w:bCs w:val="0"/>
          <w:sz w:val="22"/>
          <w:szCs w:val="22"/>
        </w:rPr>
      </w:pPr>
    </w:p>
    <w:p w14:paraId="7FEC8C4C" w14:textId="77777777" w:rsidR="0013488C" w:rsidRDefault="0013488C" w:rsidP="0013488C">
      <w:pPr>
        <w:autoSpaceDE w:val="0"/>
        <w:autoSpaceDN w:val="0"/>
        <w:adjustRightInd w:val="0"/>
        <w:jc w:val="center"/>
        <w:rPr>
          <w:bCs w:val="0"/>
          <w:sz w:val="22"/>
          <w:szCs w:val="22"/>
        </w:rPr>
      </w:pPr>
      <w:r>
        <w:rPr>
          <w:bCs w:val="0"/>
          <w:sz w:val="22"/>
          <w:szCs w:val="22"/>
        </w:rPr>
        <w:t>§ 6.</w:t>
      </w:r>
    </w:p>
    <w:p w14:paraId="06D84475" w14:textId="46B49FE9" w:rsidR="00864A2F" w:rsidRPr="00FB0CFB" w:rsidRDefault="0013488C" w:rsidP="00FB0CFB">
      <w:pPr>
        <w:autoSpaceDE w:val="0"/>
        <w:autoSpaceDN w:val="0"/>
        <w:adjustRightInd w:val="0"/>
        <w:jc w:val="both"/>
        <w:rPr>
          <w:b w:val="0"/>
          <w:bCs w:val="0"/>
          <w:sz w:val="22"/>
          <w:szCs w:val="22"/>
        </w:rPr>
      </w:pPr>
      <w:r>
        <w:rPr>
          <w:b w:val="0"/>
          <w:bCs w:val="0"/>
          <w:sz w:val="22"/>
          <w:szCs w:val="22"/>
        </w:rPr>
        <w:lastRenderedPageBreak/>
        <w:t xml:space="preserve">Zobowiązania podatkowe z tytułu wynagrodzenia, przysługującego Przyjmującemu Zamówienie w związku </w:t>
      </w:r>
      <w:r w:rsidR="00544A04">
        <w:rPr>
          <w:b w:val="0"/>
          <w:bCs w:val="0"/>
          <w:sz w:val="22"/>
          <w:szCs w:val="22"/>
        </w:rPr>
        <w:br/>
      </w:r>
      <w:r>
        <w:rPr>
          <w:b w:val="0"/>
          <w:bCs w:val="0"/>
          <w:sz w:val="22"/>
          <w:szCs w:val="22"/>
        </w:rPr>
        <w:t>z wykonaniem niniejszej umowy, rozliczane będą przez Przyjmującego Zamówienie.</w:t>
      </w:r>
    </w:p>
    <w:p w14:paraId="37DA42E4" w14:textId="77777777" w:rsidR="00864A2F" w:rsidRDefault="00864A2F" w:rsidP="0013488C">
      <w:pPr>
        <w:autoSpaceDE w:val="0"/>
        <w:autoSpaceDN w:val="0"/>
        <w:adjustRightInd w:val="0"/>
        <w:jc w:val="center"/>
        <w:rPr>
          <w:bCs w:val="0"/>
          <w:sz w:val="22"/>
          <w:szCs w:val="22"/>
        </w:rPr>
      </w:pPr>
    </w:p>
    <w:p w14:paraId="0A640F69" w14:textId="31C6EF62" w:rsidR="0013488C" w:rsidRDefault="0013488C" w:rsidP="0013488C">
      <w:pPr>
        <w:autoSpaceDE w:val="0"/>
        <w:autoSpaceDN w:val="0"/>
        <w:adjustRightInd w:val="0"/>
        <w:jc w:val="center"/>
        <w:rPr>
          <w:bCs w:val="0"/>
          <w:sz w:val="22"/>
          <w:szCs w:val="22"/>
        </w:rPr>
      </w:pPr>
      <w:r>
        <w:rPr>
          <w:bCs w:val="0"/>
          <w:sz w:val="22"/>
          <w:szCs w:val="22"/>
        </w:rPr>
        <w:t>§ 7.</w:t>
      </w:r>
    </w:p>
    <w:p w14:paraId="3BAFDC2D" w14:textId="77777777" w:rsidR="0013488C" w:rsidRDefault="0013488C" w:rsidP="00C37D07">
      <w:pPr>
        <w:numPr>
          <w:ilvl w:val="0"/>
          <w:numId w:val="3"/>
        </w:numPr>
        <w:suppressAutoHyphens w:val="0"/>
        <w:autoSpaceDE w:val="0"/>
        <w:autoSpaceDN w:val="0"/>
        <w:adjustRightInd w:val="0"/>
        <w:ind w:left="426" w:hanging="426"/>
        <w:jc w:val="both"/>
        <w:rPr>
          <w:b w:val="0"/>
          <w:bCs w:val="0"/>
          <w:sz w:val="22"/>
          <w:szCs w:val="22"/>
        </w:rPr>
      </w:pPr>
      <w:r>
        <w:rPr>
          <w:b w:val="0"/>
          <w:bCs w:val="0"/>
          <w:sz w:val="22"/>
          <w:szCs w:val="22"/>
        </w:rPr>
        <w:t>Przyjmujący Zamówienie zobowiązany jest do osobistego wykonywania świadczeń zdrowotnych będących przedmiotem umowy i nie ma prawa do przenoszenia swoich obowiązków na inne osoby, </w:t>
      </w:r>
      <w:r>
        <w:rPr>
          <w:b w:val="0"/>
          <w:bCs w:val="0"/>
          <w:sz w:val="22"/>
          <w:szCs w:val="22"/>
        </w:rPr>
        <w:br/>
        <w:t>z wyjątkiem zaistnienia nieprzewidzianych ważnych okoliczności, uniemożliwiających osobiste udzielanie świadczeń.</w:t>
      </w:r>
    </w:p>
    <w:p w14:paraId="649E8A8E" w14:textId="61422C57" w:rsidR="0013488C" w:rsidRDefault="00544A04" w:rsidP="00544A04">
      <w:pPr>
        <w:numPr>
          <w:ilvl w:val="0"/>
          <w:numId w:val="3"/>
        </w:numPr>
        <w:tabs>
          <w:tab w:val="left" w:pos="284"/>
        </w:tabs>
        <w:suppressAutoHyphens w:val="0"/>
        <w:autoSpaceDE w:val="0"/>
        <w:autoSpaceDN w:val="0"/>
        <w:adjustRightInd w:val="0"/>
        <w:ind w:left="426" w:hanging="426"/>
        <w:jc w:val="both"/>
        <w:rPr>
          <w:b w:val="0"/>
          <w:bCs w:val="0"/>
          <w:sz w:val="22"/>
          <w:szCs w:val="22"/>
        </w:rPr>
      </w:pPr>
      <w:r>
        <w:rPr>
          <w:b w:val="0"/>
          <w:bCs w:val="0"/>
          <w:sz w:val="22"/>
          <w:szCs w:val="22"/>
        </w:rPr>
        <w:t xml:space="preserve">  </w:t>
      </w:r>
      <w:r w:rsidR="0013488C">
        <w:rPr>
          <w:b w:val="0"/>
          <w:bCs w:val="0"/>
          <w:sz w:val="22"/>
          <w:szCs w:val="22"/>
        </w:rPr>
        <w:t>W przypadku zaistnienia okoliczności, o których mowa w ust. 1 Przyjmujący Zamówienie w porozumieniu z Udzielającym Zamówienie ustala zastępstwo. Przyjmujący zamówienie zobowiązany będzie w takim wypadku zapewnić, aby jego Zastępca wykonywał w sposób należyty obowiązki Przyjmującego Zamówienie wynikające z niniejszej umowy. Wszelkie działania Zastępcy niekorzystne dla Udzielającego Zamówienie obciążają Przyjmującego Zamówienie</w:t>
      </w:r>
      <w:r w:rsidR="00E727AD">
        <w:rPr>
          <w:b w:val="0"/>
          <w:bCs w:val="0"/>
          <w:sz w:val="22"/>
          <w:szCs w:val="22"/>
        </w:rPr>
        <w:t>.</w:t>
      </w:r>
    </w:p>
    <w:p w14:paraId="31364C1E" w14:textId="77777777" w:rsidR="0013488C" w:rsidRDefault="0013488C" w:rsidP="0013488C">
      <w:pPr>
        <w:autoSpaceDE w:val="0"/>
        <w:autoSpaceDN w:val="0"/>
        <w:adjustRightInd w:val="0"/>
        <w:jc w:val="center"/>
        <w:rPr>
          <w:bCs w:val="0"/>
          <w:sz w:val="22"/>
          <w:szCs w:val="22"/>
        </w:rPr>
      </w:pPr>
    </w:p>
    <w:p w14:paraId="0B12EF45" w14:textId="77777777" w:rsidR="0013488C" w:rsidRDefault="0013488C" w:rsidP="0013488C">
      <w:pPr>
        <w:jc w:val="center"/>
        <w:rPr>
          <w:b w:val="0"/>
          <w:bCs w:val="0"/>
          <w:sz w:val="22"/>
          <w:szCs w:val="22"/>
          <w:lang w:eastAsia="en-GB"/>
        </w:rPr>
      </w:pPr>
      <w:r>
        <w:rPr>
          <w:sz w:val="22"/>
          <w:szCs w:val="22"/>
          <w:lang w:eastAsia="en-GB"/>
        </w:rPr>
        <w:t>§ 8.</w:t>
      </w:r>
    </w:p>
    <w:p w14:paraId="7071F1C5" w14:textId="41FDE5D6" w:rsidR="0013488C" w:rsidRDefault="0013488C" w:rsidP="00C37D07">
      <w:pPr>
        <w:numPr>
          <w:ilvl w:val="0"/>
          <w:numId w:val="7"/>
        </w:numPr>
        <w:suppressAutoHyphens w:val="0"/>
        <w:autoSpaceDE w:val="0"/>
        <w:autoSpaceDN w:val="0"/>
        <w:adjustRightInd w:val="0"/>
        <w:ind w:left="284" w:hanging="284"/>
        <w:jc w:val="both"/>
        <w:rPr>
          <w:sz w:val="22"/>
          <w:szCs w:val="22"/>
          <w:lang w:eastAsia="pl-PL"/>
        </w:rPr>
      </w:pPr>
      <w:r>
        <w:rPr>
          <w:b w:val="0"/>
          <w:sz w:val="22"/>
          <w:szCs w:val="22"/>
        </w:rPr>
        <w:t xml:space="preserve">Umowa zostaje zawarta na okres od </w:t>
      </w:r>
      <w:r w:rsidR="00522754">
        <w:rPr>
          <w:sz w:val="22"/>
          <w:szCs w:val="22"/>
        </w:rPr>
        <w:t>………………….</w:t>
      </w:r>
      <w:r>
        <w:rPr>
          <w:sz w:val="22"/>
          <w:szCs w:val="22"/>
        </w:rPr>
        <w:t xml:space="preserve"> r. do </w:t>
      </w:r>
      <w:r w:rsidR="00522754">
        <w:rPr>
          <w:sz w:val="22"/>
          <w:szCs w:val="22"/>
        </w:rPr>
        <w:t>…………….</w:t>
      </w:r>
      <w:r w:rsidR="00035062">
        <w:rPr>
          <w:sz w:val="22"/>
          <w:szCs w:val="22"/>
        </w:rPr>
        <w:t xml:space="preserve"> </w:t>
      </w:r>
      <w:r>
        <w:rPr>
          <w:sz w:val="22"/>
          <w:szCs w:val="22"/>
        </w:rPr>
        <w:t>r.</w:t>
      </w:r>
    </w:p>
    <w:p w14:paraId="5E550C40" w14:textId="77777777" w:rsidR="0013488C" w:rsidRDefault="0013488C" w:rsidP="0013488C">
      <w:pPr>
        <w:autoSpaceDE w:val="0"/>
        <w:ind w:left="284" w:hanging="284"/>
        <w:jc w:val="both"/>
        <w:rPr>
          <w:b w:val="0"/>
          <w:bCs w:val="0"/>
          <w:sz w:val="22"/>
          <w:szCs w:val="22"/>
        </w:rPr>
      </w:pPr>
      <w:r>
        <w:rPr>
          <w:b w:val="0"/>
          <w:bCs w:val="0"/>
          <w:sz w:val="22"/>
          <w:szCs w:val="22"/>
        </w:rPr>
        <w:t xml:space="preserve">2. Niniejsza umowa może być rozwiązana w całości lub w części przez każdą ze stron z zachowaniem jednomiesięcznego okresu wypowiedzenia. Wypowiedzenie następuje w formie pisemnej. </w:t>
      </w:r>
    </w:p>
    <w:p w14:paraId="7FC3CC7C" w14:textId="77777777" w:rsidR="0013488C" w:rsidRDefault="0013488C" w:rsidP="0013488C">
      <w:pPr>
        <w:autoSpaceDE w:val="0"/>
        <w:ind w:left="284" w:hanging="284"/>
        <w:jc w:val="both"/>
        <w:rPr>
          <w:b w:val="0"/>
          <w:bCs w:val="0"/>
          <w:sz w:val="22"/>
          <w:szCs w:val="22"/>
        </w:rPr>
      </w:pPr>
      <w:r>
        <w:rPr>
          <w:b w:val="0"/>
          <w:bCs w:val="0"/>
          <w:sz w:val="22"/>
          <w:szCs w:val="22"/>
        </w:rPr>
        <w:t>3. Niniejsza umowa może być rozwiązana w całości bez zachowania okresu wypowiedzenia. Przyczyną rozwiązania umowy w tym trybie mogą być w szczególności:</w:t>
      </w:r>
    </w:p>
    <w:p w14:paraId="1588BE11" w14:textId="7EE660AD" w:rsidR="0013488C" w:rsidRDefault="0013488C" w:rsidP="00C37D07">
      <w:pPr>
        <w:numPr>
          <w:ilvl w:val="0"/>
          <w:numId w:val="8"/>
        </w:numPr>
        <w:autoSpaceDE w:val="0"/>
        <w:jc w:val="both"/>
        <w:rPr>
          <w:b w:val="0"/>
          <w:bCs w:val="0"/>
          <w:sz w:val="22"/>
          <w:szCs w:val="22"/>
        </w:rPr>
      </w:pPr>
      <w:r>
        <w:rPr>
          <w:b w:val="0"/>
          <w:bCs w:val="0"/>
          <w:sz w:val="22"/>
          <w:szCs w:val="22"/>
        </w:rPr>
        <w:t>stwierdzenie realizacji świadczeń zdrowotnych przez Przyjmującego Zamówienie nieodpowiedniej jakości</w:t>
      </w:r>
      <w:r w:rsidR="00CD5A80">
        <w:rPr>
          <w:b w:val="0"/>
          <w:bCs w:val="0"/>
          <w:sz w:val="22"/>
          <w:szCs w:val="22"/>
        </w:rPr>
        <w:t xml:space="preserve"> </w:t>
      </w:r>
      <w:r>
        <w:rPr>
          <w:b w:val="0"/>
          <w:bCs w:val="0"/>
          <w:sz w:val="22"/>
          <w:szCs w:val="22"/>
        </w:rPr>
        <w:t>lub niezgodnie z przepisami,</w:t>
      </w:r>
    </w:p>
    <w:p w14:paraId="39F03FF5" w14:textId="77777777" w:rsidR="0013488C" w:rsidRDefault="0013488C" w:rsidP="00C37D07">
      <w:pPr>
        <w:numPr>
          <w:ilvl w:val="0"/>
          <w:numId w:val="8"/>
        </w:numPr>
        <w:autoSpaceDE w:val="0"/>
        <w:jc w:val="both"/>
        <w:rPr>
          <w:b w:val="0"/>
          <w:bCs w:val="0"/>
          <w:sz w:val="22"/>
          <w:szCs w:val="22"/>
        </w:rPr>
      </w:pPr>
      <w:r>
        <w:rPr>
          <w:b w:val="0"/>
          <w:bCs w:val="0"/>
          <w:sz w:val="22"/>
          <w:szCs w:val="22"/>
        </w:rPr>
        <w:t>stwierdzenie nieprawidłowości w dokumentacji medycznej, prowadzonej przez Przyjmującego Zamówienie,</w:t>
      </w:r>
    </w:p>
    <w:p w14:paraId="50D2732B" w14:textId="77777777" w:rsidR="0013488C" w:rsidRDefault="0013488C" w:rsidP="00C37D07">
      <w:pPr>
        <w:numPr>
          <w:ilvl w:val="0"/>
          <w:numId w:val="8"/>
        </w:numPr>
        <w:autoSpaceDE w:val="0"/>
        <w:jc w:val="both"/>
        <w:rPr>
          <w:b w:val="0"/>
          <w:bCs w:val="0"/>
          <w:sz w:val="22"/>
          <w:szCs w:val="22"/>
        </w:rPr>
      </w:pPr>
      <w:r>
        <w:rPr>
          <w:b w:val="0"/>
          <w:bCs w:val="0"/>
          <w:sz w:val="22"/>
          <w:szCs w:val="22"/>
        </w:rPr>
        <w:t>niewypłacanie lub nieterminowe wypłacanie wynagrodzenia przez Udzielającego Zamówienie, należnego Przyjmującemu Zamówienie z tytułu realizacji niniejszej umowy.</w:t>
      </w:r>
    </w:p>
    <w:p w14:paraId="3499184E" w14:textId="77777777" w:rsidR="0013488C" w:rsidRDefault="0013488C" w:rsidP="00C37D07">
      <w:pPr>
        <w:numPr>
          <w:ilvl w:val="0"/>
          <w:numId w:val="8"/>
        </w:numPr>
        <w:suppressAutoHyphens w:val="0"/>
        <w:autoSpaceDE w:val="0"/>
        <w:jc w:val="both"/>
        <w:rPr>
          <w:b w:val="0"/>
          <w:bCs w:val="0"/>
          <w:sz w:val="22"/>
          <w:szCs w:val="22"/>
        </w:rPr>
      </w:pPr>
      <w:r>
        <w:rPr>
          <w:b w:val="0"/>
          <w:bCs w:val="0"/>
          <w:sz w:val="22"/>
          <w:szCs w:val="22"/>
        </w:rPr>
        <w:t>nie uzyskanie przez Udzielającego Zamówieniem środków finansowych na dalszą realizację umowy</w:t>
      </w:r>
    </w:p>
    <w:p w14:paraId="70464073" w14:textId="77777777" w:rsidR="0013488C" w:rsidRDefault="0013488C" w:rsidP="00C37D07">
      <w:pPr>
        <w:numPr>
          <w:ilvl w:val="0"/>
          <w:numId w:val="8"/>
        </w:numPr>
        <w:autoSpaceDE w:val="0"/>
        <w:jc w:val="both"/>
        <w:rPr>
          <w:b w:val="0"/>
          <w:bCs w:val="0"/>
          <w:sz w:val="22"/>
          <w:szCs w:val="22"/>
        </w:rPr>
      </w:pPr>
      <w:r>
        <w:rPr>
          <w:b w:val="0"/>
          <w:bCs w:val="0"/>
          <w:sz w:val="22"/>
          <w:szCs w:val="22"/>
        </w:rPr>
        <w:t>zaistnienia przerwy w udzielaniu świadczeń medycznych, uniemożliwiających terminowe i pełne wykonanie zobowiązań wobec Udzielającego zamówienie,</w:t>
      </w:r>
    </w:p>
    <w:p w14:paraId="52236CFE" w14:textId="77777777" w:rsidR="0013488C" w:rsidRDefault="0013488C" w:rsidP="00C37D07">
      <w:pPr>
        <w:numPr>
          <w:ilvl w:val="0"/>
          <w:numId w:val="8"/>
        </w:numPr>
        <w:autoSpaceDE w:val="0"/>
        <w:jc w:val="both"/>
        <w:rPr>
          <w:b w:val="0"/>
          <w:bCs w:val="0"/>
          <w:sz w:val="22"/>
          <w:szCs w:val="22"/>
        </w:rPr>
      </w:pPr>
      <w:r>
        <w:rPr>
          <w:b w:val="0"/>
          <w:bCs w:val="0"/>
          <w:sz w:val="22"/>
          <w:szCs w:val="22"/>
        </w:rPr>
        <w:t xml:space="preserve">zaprzestania osobistego udzielania świadczeń medycznych przez Przyjmującego Zamówienie                   z naruszeniem zasad ustalania zastępstwa określonych w </w:t>
      </w:r>
      <w:r>
        <w:rPr>
          <w:b w:val="0"/>
          <w:sz w:val="22"/>
          <w:szCs w:val="22"/>
          <w:lang w:eastAsia="en-GB"/>
        </w:rPr>
        <w:t>§</w:t>
      </w:r>
      <w:r>
        <w:rPr>
          <w:sz w:val="22"/>
          <w:szCs w:val="22"/>
          <w:lang w:eastAsia="en-GB"/>
        </w:rPr>
        <w:t xml:space="preserve"> </w:t>
      </w:r>
      <w:r>
        <w:rPr>
          <w:b w:val="0"/>
          <w:bCs w:val="0"/>
          <w:sz w:val="22"/>
          <w:szCs w:val="22"/>
        </w:rPr>
        <w:t>7 ust. 2 umowy.</w:t>
      </w:r>
    </w:p>
    <w:p w14:paraId="341937CC" w14:textId="77777777" w:rsidR="0013488C" w:rsidRDefault="0013488C" w:rsidP="00C37D07">
      <w:pPr>
        <w:numPr>
          <w:ilvl w:val="0"/>
          <w:numId w:val="8"/>
        </w:numPr>
        <w:autoSpaceDE w:val="0"/>
        <w:jc w:val="both"/>
        <w:rPr>
          <w:b w:val="0"/>
          <w:bCs w:val="0"/>
          <w:sz w:val="22"/>
          <w:szCs w:val="22"/>
        </w:rPr>
      </w:pPr>
      <w:r>
        <w:rPr>
          <w:b w:val="0"/>
          <w:bCs w:val="0"/>
          <w:sz w:val="22"/>
          <w:szCs w:val="22"/>
        </w:rPr>
        <w:t>rażącego naruszenia istotnych postanowień umowy,</w:t>
      </w:r>
    </w:p>
    <w:p w14:paraId="467E59B0" w14:textId="77777777" w:rsidR="0013488C" w:rsidRDefault="0013488C" w:rsidP="00C37D07">
      <w:pPr>
        <w:numPr>
          <w:ilvl w:val="0"/>
          <w:numId w:val="8"/>
        </w:numPr>
        <w:autoSpaceDE w:val="0"/>
        <w:jc w:val="both"/>
        <w:rPr>
          <w:b w:val="0"/>
          <w:bCs w:val="0"/>
          <w:sz w:val="22"/>
          <w:szCs w:val="22"/>
        </w:rPr>
      </w:pPr>
      <w:r>
        <w:rPr>
          <w:b w:val="0"/>
          <w:bCs w:val="0"/>
          <w:sz w:val="22"/>
          <w:szCs w:val="22"/>
        </w:rPr>
        <w:t>zachowanie niezgodne z etyką zawodową lub wykazanie braku szacunku wobec pacjenta,</w:t>
      </w:r>
    </w:p>
    <w:p w14:paraId="784380D6" w14:textId="77777777" w:rsidR="0013488C" w:rsidRDefault="0013488C" w:rsidP="00C37D07">
      <w:pPr>
        <w:numPr>
          <w:ilvl w:val="0"/>
          <w:numId w:val="8"/>
        </w:numPr>
        <w:autoSpaceDE w:val="0"/>
        <w:autoSpaceDN w:val="0"/>
        <w:adjustRightInd w:val="0"/>
        <w:jc w:val="both"/>
        <w:rPr>
          <w:b w:val="0"/>
          <w:bCs w:val="0"/>
          <w:sz w:val="22"/>
          <w:szCs w:val="22"/>
        </w:rPr>
      </w:pPr>
      <w:r>
        <w:rPr>
          <w:b w:val="0"/>
          <w:bCs w:val="0"/>
          <w:sz w:val="22"/>
          <w:szCs w:val="22"/>
        </w:rPr>
        <w:t xml:space="preserve">niewywiązanie się ze zobowiązania określonego w </w:t>
      </w:r>
      <w:r>
        <w:rPr>
          <w:b w:val="0"/>
          <w:sz w:val="22"/>
          <w:szCs w:val="22"/>
          <w:lang w:eastAsia="en-GB"/>
        </w:rPr>
        <w:t>§ 5 ust. 7 umowy.</w:t>
      </w:r>
    </w:p>
    <w:p w14:paraId="50B29205" w14:textId="77777777" w:rsidR="0013488C" w:rsidRDefault="0013488C" w:rsidP="0013488C">
      <w:pPr>
        <w:autoSpaceDE w:val="0"/>
        <w:jc w:val="both"/>
        <w:rPr>
          <w:b w:val="0"/>
          <w:bCs w:val="0"/>
          <w:sz w:val="22"/>
          <w:szCs w:val="22"/>
        </w:rPr>
      </w:pPr>
      <w:r>
        <w:rPr>
          <w:b w:val="0"/>
          <w:bCs w:val="0"/>
          <w:sz w:val="22"/>
          <w:szCs w:val="22"/>
        </w:rPr>
        <w:t>4. Umowa wygasa:</w:t>
      </w:r>
    </w:p>
    <w:p w14:paraId="6D98A274" w14:textId="77777777" w:rsidR="0013488C" w:rsidRDefault="0013488C" w:rsidP="00C37D07">
      <w:pPr>
        <w:numPr>
          <w:ilvl w:val="0"/>
          <w:numId w:val="9"/>
        </w:numPr>
        <w:autoSpaceDE w:val="0"/>
        <w:jc w:val="both"/>
        <w:rPr>
          <w:b w:val="0"/>
          <w:bCs w:val="0"/>
          <w:sz w:val="22"/>
          <w:szCs w:val="22"/>
        </w:rPr>
      </w:pPr>
      <w:r>
        <w:rPr>
          <w:b w:val="0"/>
          <w:bCs w:val="0"/>
          <w:sz w:val="22"/>
          <w:szCs w:val="22"/>
        </w:rPr>
        <w:t>z upływem okresu, na który była zawarta,</w:t>
      </w:r>
    </w:p>
    <w:p w14:paraId="139D37C6" w14:textId="77777777" w:rsidR="0013488C" w:rsidRDefault="0013488C" w:rsidP="00C37D07">
      <w:pPr>
        <w:numPr>
          <w:ilvl w:val="0"/>
          <w:numId w:val="9"/>
        </w:numPr>
        <w:autoSpaceDE w:val="0"/>
        <w:jc w:val="both"/>
        <w:rPr>
          <w:b w:val="0"/>
          <w:bCs w:val="0"/>
          <w:sz w:val="22"/>
          <w:szCs w:val="22"/>
        </w:rPr>
      </w:pPr>
      <w:r>
        <w:rPr>
          <w:b w:val="0"/>
          <w:bCs w:val="0"/>
          <w:sz w:val="22"/>
          <w:szCs w:val="22"/>
        </w:rPr>
        <w:t>w przypadku ustania bytu prawnego Przyjmującego Zamówienie,</w:t>
      </w:r>
    </w:p>
    <w:p w14:paraId="117175AF" w14:textId="77777777" w:rsidR="0013488C" w:rsidRDefault="0013488C" w:rsidP="00C37D07">
      <w:pPr>
        <w:numPr>
          <w:ilvl w:val="0"/>
          <w:numId w:val="9"/>
        </w:numPr>
        <w:autoSpaceDE w:val="0"/>
        <w:jc w:val="both"/>
        <w:rPr>
          <w:b w:val="0"/>
          <w:bCs w:val="0"/>
          <w:sz w:val="22"/>
          <w:szCs w:val="22"/>
        </w:rPr>
      </w:pPr>
      <w:r>
        <w:rPr>
          <w:b w:val="0"/>
          <w:bCs w:val="0"/>
          <w:sz w:val="22"/>
          <w:szCs w:val="22"/>
        </w:rPr>
        <w:t>zaistnienia okoliczności, za które strony nie ponoszą odpowiedzialności, a które uniemożliwiają dalsze wykonywanie umowy.</w:t>
      </w:r>
    </w:p>
    <w:p w14:paraId="48BC6A61" w14:textId="77777777" w:rsidR="0013488C" w:rsidRDefault="0013488C" w:rsidP="0013488C">
      <w:pPr>
        <w:autoSpaceDE w:val="0"/>
        <w:jc w:val="center"/>
        <w:rPr>
          <w:bCs w:val="0"/>
          <w:sz w:val="22"/>
          <w:szCs w:val="22"/>
        </w:rPr>
      </w:pPr>
    </w:p>
    <w:p w14:paraId="61F7154A" w14:textId="77777777" w:rsidR="00FA7640" w:rsidRDefault="00FA7640" w:rsidP="00FA7640">
      <w:pPr>
        <w:autoSpaceDE w:val="0"/>
        <w:jc w:val="center"/>
        <w:rPr>
          <w:bCs w:val="0"/>
          <w:sz w:val="22"/>
          <w:szCs w:val="22"/>
          <w:lang w:eastAsia="pl-PL"/>
        </w:rPr>
      </w:pPr>
      <w:r>
        <w:rPr>
          <w:bCs w:val="0"/>
          <w:sz w:val="22"/>
          <w:szCs w:val="22"/>
        </w:rPr>
        <w:t>§ 9.</w:t>
      </w:r>
    </w:p>
    <w:p w14:paraId="5EF89504" w14:textId="77777777" w:rsidR="00FA7640" w:rsidRDefault="00FA7640" w:rsidP="00FA7640">
      <w:pPr>
        <w:autoSpaceDE w:val="0"/>
        <w:jc w:val="center"/>
        <w:rPr>
          <w:b w:val="0"/>
          <w:bCs w:val="0"/>
          <w:sz w:val="22"/>
          <w:szCs w:val="22"/>
        </w:rPr>
      </w:pPr>
    </w:p>
    <w:p w14:paraId="0179B231"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Udzielający Zamówienie oświadcza, że przetwarza dane osobowe osób fizycznych – pacjentów SPZOZ PIASTUN (dalej określonych jako „dane osobowe”) w związku z udzielaniem świadczeń zdrowotnych na rzecz tych osób, a także pracowników i innych współpracowników.</w:t>
      </w:r>
    </w:p>
    <w:p w14:paraId="34B5BF51"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 xml:space="preserve">Udzielający Zamówienie oświadcza, że jest administratorem danych osobowych osób wskazanych </w:t>
      </w:r>
      <w:r>
        <w:rPr>
          <w:b w:val="0"/>
          <w:bCs w:val="0"/>
          <w:sz w:val="22"/>
          <w:szCs w:val="22"/>
        </w:rPr>
        <w:br/>
        <w:t>w ust.1.</w:t>
      </w:r>
    </w:p>
    <w:p w14:paraId="3B796523"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Udzielający Zamówienie powierza Przyjmującemu Zamówienie przetwarzanie danych osobowych pacjentów SPZOZ (w tym danych wrażliwych), a także pracowników i współpracowników -    w zakresie i celu związanym z wykonywaniem niniejszej umowy. Dla uniknięcia wątpliwości, Strony oświadczają, iż dane osobowe stanowią informacje poufne.</w:t>
      </w:r>
    </w:p>
    <w:p w14:paraId="3B29C579"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 xml:space="preserve">Udzielający Zamówienie oświadcza, iż jest uprawniony do powierzenia danych osobowych </w:t>
      </w:r>
      <w:r>
        <w:rPr>
          <w:b w:val="0"/>
          <w:bCs w:val="0"/>
          <w:sz w:val="22"/>
          <w:szCs w:val="22"/>
        </w:rPr>
        <w:br/>
        <w:t>w zakresie określonym niniejszą umową.</w:t>
      </w:r>
    </w:p>
    <w:p w14:paraId="4C897558"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W celu wykonania niniejszej umowy, Udzielający Zamówienie powierza Przyjmującemu Zamówienie następujące rodzaje danych osób wskazanych ust. 1:</w:t>
      </w:r>
    </w:p>
    <w:p w14:paraId="50678842"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 xml:space="preserve">Imię </w:t>
      </w:r>
    </w:p>
    <w:p w14:paraId="2EE33D45"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nazwisko</w:t>
      </w:r>
    </w:p>
    <w:p w14:paraId="5EB24C1E"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lastRenderedPageBreak/>
        <w:t>data urodzenia - dot. pacjentów</w:t>
      </w:r>
    </w:p>
    <w:p w14:paraId="791F02BF"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adres zamieszkania - dot. pacjentów</w:t>
      </w:r>
    </w:p>
    <w:p w14:paraId="35B95026"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PESEL - dot. pacjentów</w:t>
      </w:r>
    </w:p>
    <w:p w14:paraId="214497E6"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inne dane niezbędne do prawidłowej realizacji Umowy.</w:t>
      </w:r>
    </w:p>
    <w:p w14:paraId="5F842114" w14:textId="2680511B" w:rsidR="00FA7640" w:rsidRDefault="00FA7640" w:rsidP="00FA7640">
      <w:pPr>
        <w:numPr>
          <w:ilvl w:val="0"/>
          <w:numId w:val="10"/>
        </w:numPr>
        <w:autoSpaceDE w:val="0"/>
        <w:ind w:left="284" w:hanging="284"/>
        <w:jc w:val="both"/>
        <w:rPr>
          <w:b w:val="0"/>
          <w:bCs w:val="0"/>
          <w:sz w:val="22"/>
          <w:szCs w:val="22"/>
        </w:rPr>
      </w:pPr>
      <w:r>
        <w:rPr>
          <w:b w:val="0"/>
          <w:bCs w:val="0"/>
          <w:sz w:val="22"/>
          <w:szCs w:val="22"/>
        </w:rPr>
        <w:t xml:space="preserve">Dane osobowe mogą być przetwarzane wyłącznie w celu wykonywania zawartej pomiędzy stronami umowy oraz w zakresie niezbędnym do wykonania przez Przyjmującego Zamówienie obowiązków wynikających z tej umowy. Przyjmujący Zamówienie oświadcza, że jako podmiot wykonujący działalność leczniczą, przetwarza dane osobowe w celu udzielania świadczeń zdrowotnych oraz dokonywania rozliczeń z tego tytułu oraz prowadzenia stosownej dokumentacji na podstawie ustawy </w:t>
      </w:r>
      <w:r>
        <w:rPr>
          <w:b w:val="0"/>
          <w:bCs w:val="0"/>
          <w:sz w:val="22"/>
          <w:szCs w:val="22"/>
        </w:rPr>
        <w:br/>
        <w:t>z dnia 6 listopada 2008 r. o prawach pacjenta i Rzeczniku Praw Pacjenta  (t.j. Dz.U. z 202</w:t>
      </w:r>
      <w:r w:rsidR="00FB0CFB">
        <w:rPr>
          <w:b w:val="0"/>
          <w:bCs w:val="0"/>
          <w:sz w:val="22"/>
          <w:szCs w:val="22"/>
        </w:rPr>
        <w:t>4</w:t>
      </w:r>
      <w:r>
        <w:rPr>
          <w:b w:val="0"/>
          <w:bCs w:val="0"/>
          <w:sz w:val="22"/>
          <w:szCs w:val="22"/>
        </w:rPr>
        <w:t xml:space="preserve"> r., poz. </w:t>
      </w:r>
      <w:r w:rsidR="00FB0CFB">
        <w:rPr>
          <w:b w:val="0"/>
          <w:bCs w:val="0"/>
          <w:sz w:val="22"/>
          <w:szCs w:val="22"/>
        </w:rPr>
        <w:t>5</w:t>
      </w:r>
      <w:r>
        <w:rPr>
          <w:b w:val="0"/>
          <w:bCs w:val="0"/>
          <w:sz w:val="22"/>
          <w:szCs w:val="22"/>
        </w:rPr>
        <w:t>8</w:t>
      </w:r>
      <w:r w:rsidR="00FB0CFB">
        <w:rPr>
          <w:b w:val="0"/>
          <w:bCs w:val="0"/>
          <w:sz w:val="22"/>
          <w:szCs w:val="22"/>
        </w:rPr>
        <w:t>1</w:t>
      </w:r>
      <w:r>
        <w:rPr>
          <w:b w:val="0"/>
          <w:bCs w:val="0"/>
          <w:sz w:val="22"/>
          <w:szCs w:val="22"/>
        </w:rPr>
        <w:t>).</w:t>
      </w:r>
    </w:p>
    <w:p w14:paraId="6AF5E3E4" w14:textId="77777777" w:rsidR="00FA7640" w:rsidRDefault="00FA7640" w:rsidP="00FA7640">
      <w:pPr>
        <w:numPr>
          <w:ilvl w:val="0"/>
          <w:numId w:val="10"/>
        </w:numPr>
        <w:autoSpaceDE w:val="0"/>
        <w:ind w:left="284" w:hanging="284"/>
        <w:jc w:val="both"/>
        <w:rPr>
          <w:rFonts w:eastAsia="MS Mincho"/>
          <w:b w:val="0"/>
          <w:bCs w:val="0"/>
          <w:spacing w:val="-4"/>
          <w:sz w:val="22"/>
          <w:szCs w:val="22"/>
          <w:lang w:eastAsia="ar-SA"/>
        </w:rPr>
      </w:pPr>
      <w:r>
        <w:rPr>
          <w:b w:val="0"/>
          <w:bCs w:val="0"/>
          <w:sz w:val="22"/>
          <w:szCs w:val="22"/>
        </w:rPr>
        <w:t xml:space="preserve">Przyjmujący Zamówienie zobowiązuje się przetwarzać powierzone dane osobowe zgodnie </w:t>
      </w:r>
      <w:r>
        <w:rPr>
          <w:b w:val="0"/>
          <w:bCs w:val="0"/>
          <w:sz w:val="22"/>
          <w:szCs w:val="22"/>
        </w:rPr>
        <w:br/>
        <w:t xml:space="preserve">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b w:val="0"/>
          <w:bCs w:val="0"/>
          <w:sz w:val="22"/>
          <w:szCs w:val="22"/>
        </w:rPr>
        <w:br/>
        <w:t>o ochronie danych), ustawy o ochronie danych osobowych i aktów wykonawczych do  przepisów ustawy.</w:t>
      </w:r>
    </w:p>
    <w:p w14:paraId="763483AE" w14:textId="77777777" w:rsidR="00FA7640" w:rsidRDefault="00FA7640" w:rsidP="00FA7640">
      <w:pPr>
        <w:numPr>
          <w:ilvl w:val="0"/>
          <w:numId w:val="10"/>
        </w:numPr>
        <w:tabs>
          <w:tab w:val="left" w:pos="0"/>
          <w:tab w:val="left" w:pos="284"/>
        </w:tabs>
        <w:ind w:left="284" w:hanging="284"/>
        <w:jc w:val="both"/>
        <w:rPr>
          <w:rFonts w:eastAsia="MS Mincho"/>
          <w:b w:val="0"/>
          <w:bCs w:val="0"/>
          <w:spacing w:val="-4"/>
          <w:sz w:val="22"/>
          <w:szCs w:val="22"/>
          <w:lang w:eastAsia="ar-SA"/>
        </w:rPr>
      </w:pPr>
      <w:r>
        <w:rPr>
          <w:rFonts w:eastAsia="MS Mincho"/>
          <w:b w:val="0"/>
          <w:bCs w:val="0"/>
          <w:spacing w:val="-4"/>
          <w:sz w:val="22"/>
          <w:szCs w:val="22"/>
          <w:lang w:eastAsia="ar-SA"/>
        </w:rPr>
        <w:t>W przypadku gdy Przyjmujący Zamówienie, zamierza posługiwać się innymi osobami przy wykonywaniu niniejszej umowy (§ 7 ust. 2 umowy), w zakresie związanym z przetwarzaniem danych osobowych jest zobowiązany do niezwłocznego powiadomienia o tym fakcie Udzielającego Zamówienie w celu uzyskania pisemnej uprzedniej zgody na takie działanie. Po uzyskaniu zgody, Przyjmujący Zamówienie może przekazać dane osobowe  wskazanych osobom pod warunkiem:</w:t>
      </w:r>
    </w:p>
    <w:p w14:paraId="57ACB31B" w14:textId="77777777" w:rsidR="00FA7640" w:rsidRDefault="00FA7640" w:rsidP="00FA7640">
      <w:pPr>
        <w:numPr>
          <w:ilvl w:val="0"/>
          <w:numId w:val="11"/>
        </w:numPr>
        <w:tabs>
          <w:tab w:val="left" w:pos="426"/>
        </w:tabs>
        <w:ind w:left="993" w:hanging="284"/>
        <w:jc w:val="both"/>
        <w:rPr>
          <w:b w:val="0"/>
          <w:bCs w:val="0"/>
          <w:sz w:val="22"/>
          <w:szCs w:val="22"/>
        </w:rPr>
      </w:pPr>
      <w:r>
        <w:rPr>
          <w:rFonts w:eastAsia="MS Mincho"/>
          <w:b w:val="0"/>
          <w:bCs w:val="0"/>
          <w:spacing w:val="-4"/>
          <w:sz w:val="22"/>
          <w:szCs w:val="22"/>
          <w:lang w:eastAsia="ar-SA"/>
        </w:rPr>
        <w:t>uprzedniego wydania takim osobom pisemnego upoważnienia do przetwarzania danych osobowych, oraz do odebrania od tych osób pisemnych oświadczeń, z których będzie wynikało zobowiązanie tych osób do przetwarzania danych osobowych wyłącznie w celu wykonania niniejszej umowy oraz zgodnie z przepisami ustawy, przy czym Udzielający Zamówienie  zastrzega zakaz wydawania osobom trzecim dalszych upoważnień przez osoby, którymi posługuje się Przyjmujący Zamówienie,</w:t>
      </w:r>
    </w:p>
    <w:p w14:paraId="175FE741" w14:textId="77777777" w:rsidR="00FA7640" w:rsidRDefault="00FA7640" w:rsidP="00FA7640">
      <w:pPr>
        <w:numPr>
          <w:ilvl w:val="0"/>
          <w:numId w:val="11"/>
        </w:numPr>
        <w:tabs>
          <w:tab w:val="left" w:pos="426"/>
        </w:tabs>
        <w:ind w:left="993" w:hanging="284"/>
        <w:jc w:val="both"/>
        <w:rPr>
          <w:b w:val="0"/>
          <w:bCs w:val="0"/>
          <w:sz w:val="22"/>
          <w:szCs w:val="22"/>
        </w:rPr>
      </w:pPr>
      <w:r>
        <w:rPr>
          <w:rFonts w:eastAsia="MS Mincho"/>
          <w:b w:val="0"/>
          <w:bCs w:val="0"/>
          <w:spacing w:val="-4"/>
          <w:sz w:val="22"/>
          <w:szCs w:val="22"/>
          <w:lang w:eastAsia="ar-SA"/>
        </w:rPr>
        <w:t xml:space="preserve">zapewnienia, że  przed przekazaniem danych osobowych wskazanym osobom, osoby te  wdrożyły rozwiązania  zapewniające należytą ochronę danych osobowych zgodnie z wymogami ustawy </w:t>
      </w:r>
      <w:r>
        <w:rPr>
          <w:rFonts w:eastAsia="MS Mincho"/>
          <w:b w:val="0"/>
          <w:bCs w:val="0"/>
          <w:spacing w:val="-4"/>
          <w:sz w:val="22"/>
          <w:szCs w:val="22"/>
          <w:lang w:eastAsia="ar-SA"/>
        </w:rPr>
        <w:br/>
        <w:t>o ochronie danych osobowych i aktów wykonawczych do ustawy.</w:t>
      </w:r>
    </w:p>
    <w:p w14:paraId="55377749" w14:textId="77777777" w:rsidR="00FA7640" w:rsidRDefault="00FA7640" w:rsidP="00FA7640">
      <w:pPr>
        <w:numPr>
          <w:ilvl w:val="0"/>
          <w:numId w:val="10"/>
        </w:numPr>
        <w:autoSpaceDE w:val="0"/>
        <w:ind w:left="284" w:hanging="284"/>
        <w:jc w:val="both"/>
        <w:rPr>
          <w:b w:val="0"/>
          <w:spacing w:val="-4"/>
          <w:sz w:val="22"/>
          <w:szCs w:val="22"/>
          <w:lang w:eastAsia="pl-PL"/>
        </w:rPr>
      </w:pPr>
      <w:r>
        <w:rPr>
          <w:b w:val="0"/>
          <w:bCs w:val="0"/>
          <w:sz w:val="22"/>
          <w:szCs w:val="22"/>
        </w:rPr>
        <w:t>Przyjmujący Zamówienie ponosi pełną odpowiedzialność za naruszenie zasad bezpieczeństwa</w:t>
      </w:r>
      <w:r>
        <w:rPr>
          <w:b w:val="0"/>
          <w:bCs w:val="0"/>
          <w:sz w:val="22"/>
          <w:szCs w:val="22"/>
        </w:rPr>
        <w:br/>
        <w:t>i ochrony przetwarzania danych osobowych określonych w niniejszej umowie przez swoich Podwykonawców, którymi posługuje się przy wykonywaniu niniejszej umowy.</w:t>
      </w:r>
    </w:p>
    <w:p w14:paraId="4BE82115" w14:textId="77777777" w:rsidR="00FA7640" w:rsidRDefault="00FA7640" w:rsidP="00FA7640">
      <w:pPr>
        <w:numPr>
          <w:ilvl w:val="0"/>
          <w:numId w:val="10"/>
        </w:numPr>
        <w:tabs>
          <w:tab w:val="left" w:pos="0"/>
          <w:tab w:val="left" w:pos="284"/>
        </w:tabs>
        <w:ind w:left="284" w:hanging="284"/>
        <w:jc w:val="both"/>
        <w:rPr>
          <w:b w:val="0"/>
          <w:spacing w:val="-4"/>
          <w:sz w:val="22"/>
          <w:szCs w:val="22"/>
        </w:rPr>
      </w:pPr>
      <w:r>
        <w:rPr>
          <w:b w:val="0"/>
          <w:spacing w:val="-4"/>
          <w:sz w:val="22"/>
          <w:szCs w:val="22"/>
        </w:rPr>
        <w:t>Jeżeli w związku z przetwarzaniem danych osobowych przez Przyjmującego Zamówienie, Udzielający Zamówienie będzie zobowiązany naprawić szkody wyrządzone osobom trzecim lub też poniesie inne sankcje określone przez przepisy prawa, to Przyjmujący Zamówienie jest obowiązany zapłacić  Udzielającemu Zamówienie stosowne odszkodowanie rekompensujące poniesioną szkodę.</w:t>
      </w:r>
    </w:p>
    <w:p w14:paraId="2349FC3F" w14:textId="77777777" w:rsidR="00FA7640" w:rsidRDefault="00FA7640" w:rsidP="00FA7640">
      <w:pPr>
        <w:numPr>
          <w:ilvl w:val="0"/>
          <w:numId w:val="10"/>
        </w:numPr>
        <w:autoSpaceDE w:val="0"/>
        <w:ind w:left="284" w:hanging="284"/>
        <w:jc w:val="both"/>
        <w:rPr>
          <w:b w:val="0"/>
          <w:bCs w:val="0"/>
          <w:spacing w:val="-4"/>
          <w:sz w:val="22"/>
          <w:szCs w:val="22"/>
        </w:rPr>
      </w:pPr>
      <w:r>
        <w:rPr>
          <w:b w:val="0"/>
          <w:spacing w:val="-4"/>
          <w:sz w:val="22"/>
          <w:szCs w:val="22"/>
        </w:rPr>
        <w:t xml:space="preserve">Naruszenie zasad przetwarzania danych osobowych wynikających z ustawy oraz z niniejszej umowy stanowi podstawę do rozwiązania przez Udzielającego Zamówienie  umowy łączącej Strony </w:t>
      </w:r>
      <w:r>
        <w:rPr>
          <w:b w:val="0"/>
          <w:spacing w:val="-4"/>
          <w:sz w:val="22"/>
          <w:szCs w:val="22"/>
        </w:rPr>
        <w:br/>
        <w:t>ze skutkiem natychmiastowym.</w:t>
      </w:r>
    </w:p>
    <w:p w14:paraId="685EB9A7" w14:textId="77777777" w:rsidR="00FA7640" w:rsidRDefault="00FA7640" w:rsidP="00FA7640">
      <w:pPr>
        <w:numPr>
          <w:ilvl w:val="0"/>
          <w:numId w:val="10"/>
        </w:numPr>
        <w:tabs>
          <w:tab w:val="left" w:pos="0"/>
          <w:tab w:val="left" w:pos="284"/>
        </w:tabs>
        <w:autoSpaceDE w:val="0"/>
        <w:ind w:left="284" w:hanging="284"/>
        <w:jc w:val="both"/>
        <w:rPr>
          <w:b w:val="0"/>
          <w:bCs w:val="0"/>
          <w:sz w:val="22"/>
          <w:szCs w:val="22"/>
        </w:rPr>
      </w:pPr>
      <w:r>
        <w:rPr>
          <w:b w:val="0"/>
          <w:bCs w:val="0"/>
          <w:spacing w:val="-4"/>
          <w:sz w:val="22"/>
          <w:szCs w:val="22"/>
        </w:rPr>
        <w:t xml:space="preserve">W przypadku rozwiązania umowy łączącej strony, Przyjmujący Zamówienie jest zobowiązany niezwłocznie zaprzestać przetwarzania danych osobowych, zwrócić niezwłocznie Udzielającemu Zamówienie wszystkie powierzone dane, a  wszelkie posiadane kopie, w których zawarte są dane osobowe bez względu na rodzaj nośnika,  </w:t>
      </w:r>
      <w:bookmarkStart w:id="0" w:name="_Hlk57046827"/>
      <w:r>
        <w:rPr>
          <w:b w:val="0"/>
          <w:bCs w:val="0"/>
          <w:spacing w:val="-4"/>
          <w:sz w:val="22"/>
          <w:szCs w:val="22"/>
        </w:rPr>
        <w:t>przekazać Udzielającemu Zamówienie lub na jego polecenie</w:t>
      </w:r>
      <w:bookmarkEnd w:id="0"/>
      <w:r>
        <w:rPr>
          <w:b w:val="0"/>
          <w:bCs w:val="0"/>
          <w:spacing w:val="-4"/>
          <w:sz w:val="22"/>
          <w:szCs w:val="22"/>
        </w:rPr>
        <w:t xml:space="preserve"> zniszczyć w sposób uniemożliwiający ich  odzyskanie bądź wykorzystanie  przez Przyjmującego Zamówienie, jego Zastępców oraz osoby trzecie.</w:t>
      </w:r>
    </w:p>
    <w:p w14:paraId="1505216C" w14:textId="77777777" w:rsidR="00FA7640" w:rsidRDefault="00FA7640" w:rsidP="00FA7640">
      <w:pPr>
        <w:autoSpaceDE w:val="0"/>
        <w:jc w:val="center"/>
        <w:rPr>
          <w:bCs w:val="0"/>
          <w:sz w:val="22"/>
          <w:szCs w:val="22"/>
        </w:rPr>
      </w:pPr>
    </w:p>
    <w:p w14:paraId="00DFF957" w14:textId="77777777" w:rsidR="00FA7640" w:rsidRDefault="00FA7640" w:rsidP="00FA7640">
      <w:pPr>
        <w:autoSpaceDE w:val="0"/>
        <w:jc w:val="center"/>
        <w:rPr>
          <w:bCs w:val="0"/>
          <w:sz w:val="22"/>
          <w:szCs w:val="22"/>
        </w:rPr>
      </w:pPr>
      <w:r>
        <w:rPr>
          <w:bCs w:val="0"/>
          <w:sz w:val="22"/>
          <w:szCs w:val="22"/>
        </w:rPr>
        <w:t>§ 10.</w:t>
      </w:r>
    </w:p>
    <w:p w14:paraId="2B6D2E90" w14:textId="77777777" w:rsidR="00FA7640" w:rsidRDefault="00FA7640" w:rsidP="00FA7640">
      <w:pPr>
        <w:autoSpaceDE w:val="0"/>
        <w:jc w:val="center"/>
        <w:rPr>
          <w:bCs w:val="0"/>
          <w:sz w:val="22"/>
          <w:szCs w:val="22"/>
        </w:rPr>
      </w:pPr>
    </w:p>
    <w:p w14:paraId="16A00762" w14:textId="77777777" w:rsidR="00FA7640" w:rsidRDefault="00FA7640" w:rsidP="00FA7640">
      <w:pPr>
        <w:autoSpaceDE w:val="0"/>
        <w:ind w:left="284" w:hanging="284"/>
        <w:jc w:val="both"/>
        <w:rPr>
          <w:b w:val="0"/>
          <w:bCs w:val="0"/>
          <w:sz w:val="22"/>
          <w:szCs w:val="22"/>
        </w:rPr>
      </w:pPr>
      <w:r>
        <w:rPr>
          <w:b w:val="0"/>
          <w:bCs w:val="0"/>
          <w:sz w:val="22"/>
          <w:szCs w:val="22"/>
        </w:rPr>
        <w:t xml:space="preserve">1. </w:t>
      </w:r>
      <w:r>
        <w:rPr>
          <w:b w:val="0"/>
          <w:bCs w:val="0"/>
          <w:spacing w:val="-4"/>
          <w:sz w:val="22"/>
          <w:szCs w:val="22"/>
        </w:rPr>
        <w:t xml:space="preserve">W celu umożliwienia wykonywania niniejszej umowy przez Udzielającego Zamówienie, Przyjmujący Zamówienie niniejszym upoważnia Udzielającego zamówienie do przetwarzania jego danych osobowych </w:t>
      </w:r>
      <w:r>
        <w:rPr>
          <w:b w:val="0"/>
          <w:bCs w:val="0"/>
          <w:spacing w:val="-4"/>
          <w:sz w:val="22"/>
          <w:szCs w:val="22"/>
        </w:rPr>
        <w:br/>
        <w:t xml:space="preserve">i w razie takiej konieczności ich przekazywania uprawnionym na podstawie stosownych przepisów prawa powszechnie obowiązującego. W przypadku, o którym mowa w </w:t>
      </w:r>
      <w:r>
        <w:rPr>
          <w:b w:val="0"/>
          <w:sz w:val="22"/>
          <w:szCs w:val="22"/>
          <w:lang w:eastAsia="en-GB"/>
        </w:rPr>
        <w:t>§</w:t>
      </w:r>
      <w:r>
        <w:rPr>
          <w:sz w:val="22"/>
          <w:szCs w:val="22"/>
          <w:lang w:eastAsia="en-GB"/>
        </w:rPr>
        <w:t xml:space="preserve"> </w:t>
      </w:r>
      <w:r w:rsidRPr="00FB0CFB">
        <w:rPr>
          <w:b w:val="0"/>
          <w:bCs w:val="0"/>
          <w:sz w:val="22"/>
          <w:szCs w:val="22"/>
          <w:lang w:eastAsia="en-GB"/>
        </w:rPr>
        <w:t>7</w:t>
      </w:r>
      <w:r>
        <w:rPr>
          <w:b w:val="0"/>
          <w:bCs w:val="0"/>
          <w:spacing w:val="-4"/>
          <w:sz w:val="22"/>
          <w:szCs w:val="22"/>
        </w:rPr>
        <w:t xml:space="preserve"> ust. 2 Przyjmujący Zamówienie pozyska od osoby zastępującej zgodę na przekazanie jej danych do Udzielającego Zamówienie i ich przetwarzanie </w:t>
      </w:r>
      <w:r>
        <w:rPr>
          <w:b w:val="0"/>
          <w:bCs w:val="0"/>
          <w:spacing w:val="-4"/>
          <w:sz w:val="22"/>
          <w:szCs w:val="22"/>
        </w:rPr>
        <w:br/>
        <w:t xml:space="preserve">w celu umożliwienia wykonywania niniejszej umowy. </w:t>
      </w:r>
      <w:r>
        <w:rPr>
          <w:b w:val="0"/>
          <w:bCs w:val="0"/>
          <w:sz w:val="22"/>
          <w:szCs w:val="22"/>
        </w:rPr>
        <w:t>Administratorem danych osobowych Przyjmującego Zamówienie jest SPZOZ PIASTUN.</w:t>
      </w:r>
    </w:p>
    <w:p w14:paraId="1447FB01" w14:textId="77777777" w:rsidR="00FA7640" w:rsidRDefault="00FA7640" w:rsidP="00FA7640">
      <w:pPr>
        <w:autoSpaceDE w:val="0"/>
        <w:ind w:left="284" w:hanging="284"/>
        <w:jc w:val="both"/>
        <w:rPr>
          <w:b w:val="0"/>
          <w:bCs w:val="0"/>
          <w:sz w:val="22"/>
          <w:szCs w:val="22"/>
        </w:rPr>
      </w:pPr>
      <w:r>
        <w:rPr>
          <w:b w:val="0"/>
          <w:bCs w:val="0"/>
          <w:sz w:val="22"/>
          <w:szCs w:val="22"/>
        </w:rPr>
        <w:t>2. Dane osobowe Przyjmującego Zamówienia przetwarzane będą jedynie w celu realizacji przedmiotu umowy.</w:t>
      </w:r>
    </w:p>
    <w:p w14:paraId="287520A1" w14:textId="77777777" w:rsidR="00FA7640" w:rsidRDefault="00FA7640" w:rsidP="00FA7640">
      <w:pPr>
        <w:autoSpaceDE w:val="0"/>
        <w:ind w:left="284" w:hanging="284"/>
        <w:jc w:val="both"/>
        <w:rPr>
          <w:b w:val="0"/>
          <w:bCs w:val="0"/>
          <w:sz w:val="22"/>
          <w:szCs w:val="22"/>
        </w:rPr>
      </w:pPr>
      <w:r>
        <w:rPr>
          <w:b w:val="0"/>
          <w:bCs w:val="0"/>
          <w:sz w:val="22"/>
          <w:szCs w:val="22"/>
        </w:rPr>
        <w:t xml:space="preserve">3. Dane osobowe nie będą udostępniane innym odbiorcom poza przypadkami , gdy taki obowiązek wynika </w:t>
      </w:r>
      <w:r>
        <w:rPr>
          <w:b w:val="0"/>
          <w:bCs w:val="0"/>
          <w:sz w:val="22"/>
          <w:szCs w:val="22"/>
        </w:rPr>
        <w:br/>
        <w:t>z przepisów prawa powszechnie obowiązującego lub zostanie na to wyrażona zgoda przez Przyjmującego Zamówienie.</w:t>
      </w:r>
    </w:p>
    <w:p w14:paraId="307198B8" w14:textId="77777777" w:rsidR="00FA7640" w:rsidRDefault="00FA7640" w:rsidP="00FA7640">
      <w:pPr>
        <w:autoSpaceDE w:val="0"/>
        <w:ind w:left="284" w:hanging="284"/>
        <w:jc w:val="both"/>
        <w:rPr>
          <w:b w:val="0"/>
          <w:bCs w:val="0"/>
          <w:sz w:val="22"/>
          <w:szCs w:val="22"/>
        </w:rPr>
      </w:pPr>
      <w:r>
        <w:rPr>
          <w:b w:val="0"/>
          <w:bCs w:val="0"/>
          <w:sz w:val="22"/>
          <w:szCs w:val="22"/>
        </w:rPr>
        <w:lastRenderedPageBreak/>
        <w:t>4. Dane osobowe będą przechowywane przez okres obowiązywania umowy oraz przez okres 6 lat od dnia wygaśnięcia lub rozwiązania umowy,  chyba że przepisy prawa powszechnie obowiązującego wymagają przechowywania danych osobowych przez okres dłuższy.</w:t>
      </w:r>
    </w:p>
    <w:p w14:paraId="10FC8CF9" w14:textId="77777777" w:rsidR="00FA7640" w:rsidRDefault="00FA7640" w:rsidP="00FA7640">
      <w:pPr>
        <w:autoSpaceDE w:val="0"/>
        <w:ind w:left="284" w:hanging="284"/>
        <w:jc w:val="both"/>
        <w:rPr>
          <w:b w:val="0"/>
          <w:bCs w:val="0"/>
          <w:sz w:val="22"/>
          <w:szCs w:val="22"/>
        </w:rPr>
      </w:pPr>
      <w:r>
        <w:rPr>
          <w:b w:val="0"/>
          <w:bCs w:val="0"/>
          <w:sz w:val="22"/>
          <w:szCs w:val="22"/>
        </w:rPr>
        <w:t xml:space="preserve">5. Przyjmującemu Zamówienie przysługuje prawo dostępu do danych osobowych oraz prawo żądania ich sprostowania, usunięcia, ograniczenia przetwarzania, prawo wniesienia sprzeciwu, o ile jest to zgodne </w:t>
      </w:r>
      <w:r>
        <w:rPr>
          <w:b w:val="0"/>
          <w:bCs w:val="0"/>
          <w:sz w:val="22"/>
          <w:szCs w:val="22"/>
        </w:rPr>
        <w:br/>
        <w:t xml:space="preserve">z przepisami prawa powszechnie obowiązującego. </w:t>
      </w:r>
    </w:p>
    <w:p w14:paraId="43B8D82E" w14:textId="77777777" w:rsidR="00FA7640" w:rsidRDefault="00FA7640" w:rsidP="00FA7640">
      <w:pPr>
        <w:autoSpaceDE w:val="0"/>
        <w:ind w:left="284" w:hanging="284"/>
        <w:jc w:val="both"/>
        <w:rPr>
          <w:b w:val="0"/>
          <w:bCs w:val="0"/>
          <w:sz w:val="22"/>
          <w:szCs w:val="22"/>
        </w:rPr>
      </w:pPr>
      <w:r>
        <w:rPr>
          <w:b w:val="0"/>
          <w:bCs w:val="0"/>
          <w:sz w:val="22"/>
          <w:szCs w:val="22"/>
        </w:rPr>
        <w:t>6. Przyjmujący Zamówienie ma prawo wniesienia skargi do Prezesa Urzędu Ochrony Danych Osobowych, gdy uzna, że przetwarzanie jego danych osobowych narusza przepisy prawa powszechnie obowiązującego.</w:t>
      </w:r>
    </w:p>
    <w:p w14:paraId="254A22E2" w14:textId="77777777" w:rsidR="00FA7640" w:rsidRDefault="00FA7640" w:rsidP="00FA7640">
      <w:pPr>
        <w:autoSpaceDE w:val="0"/>
        <w:rPr>
          <w:b w:val="0"/>
          <w:bCs w:val="0"/>
          <w:sz w:val="22"/>
          <w:szCs w:val="22"/>
        </w:rPr>
      </w:pPr>
      <w:r>
        <w:rPr>
          <w:b w:val="0"/>
          <w:bCs w:val="0"/>
          <w:sz w:val="22"/>
          <w:szCs w:val="22"/>
        </w:rPr>
        <w:t>7. Dane osobowe Przyjmującego Zamówienie nie będą przetwarzane w sposób zautomatyzowany</w:t>
      </w:r>
    </w:p>
    <w:p w14:paraId="282902E2" w14:textId="77777777" w:rsidR="00FA7640" w:rsidRDefault="00FA7640" w:rsidP="00FA7640">
      <w:pPr>
        <w:autoSpaceDE w:val="0"/>
        <w:jc w:val="center"/>
        <w:rPr>
          <w:bCs w:val="0"/>
          <w:sz w:val="22"/>
          <w:szCs w:val="22"/>
        </w:rPr>
      </w:pPr>
    </w:p>
    <w:p w14:paraId="48605638" w14:textId="77777777" w:rsidR="00FA7640" w:rsidRDefault="00FA7640" w:rsidP="00FA7640">
      <w:pPr>
        <w:autoSpaceDE w:val="0"/>
        <w:jc w:val="center"/>
        <w:rPr>
          <w:bCs w:val="0"/>
          <w:sz w:val="22"/>
          <w:szCs w:val="22"/>
        </w:rPr>
      </w:pPr>
      <w:r>
        <w:rPr>
          <w:bCs w:val="0"/>
          <w:sz w:val="22"/>
          <w:szCs w:val="22"/>
        </w:rPr>
        <w:t>§ 11.</w:t>
      </w:r>
    </w:p>
    <w:p w14:paraId="32D86C13" w14:textId="77777777" w:rsidR="00FA7640" w:rsidRDefault="00FA7640" w:rsidP="00FA7640">
      <w:pPr>
        <w:autoSpaceDE w:val="0"/>
        <w:jc w:val="center"/>
        <w:rPr>
          <w:bCs w:val="0"/>
          <w:sz w:val="22"/>
          <w:szCs w:val="22"/>
        </w:rPr>
      </w:pPr>
    </w:p>
    <w:p w14:paraId="33B6E48D" w14:textId="77777777" w:rsidR="00FA7640" w:rsidRDefault="00FA7640" w:rsidP="00FA7640">
      <w:pPr>
        <w:numPr>
          <w:ilvl w:val="0"/>
          <w:numId w:val="12"/>
        </w:numPr>
        <w:tabs>
          <w:tab w:val="clear" w:pos="0"/>
          <w:tab w:val="num" w:pos="-360"/>
        </w:tabs>
        <w:ind w:left="284" w:hanging="284"/>
        <w:jc w:val="both"/>
        <w:rPr>
          <w:b w:val="0"/>
          <w:bCs w:val="0"/>
          <w:sz w:val="22"/>
          <w:szCs w:val="22"/>
          <w:lang w:eastAsia="en-GB"/>
        </w:rPr>
      </w:pPr>
      <w:r>
        <w:rPr>
          <w:b w:val="0"/>
          <w:bCs w:val="0"/>
          <w:sz w:val="22"/>
          <w:szCs w:val="22"/>
          <w:lang w:eastAsia="en-GB"/>
        </w:rPr>
        <w:t xml:space="preserve">Oprócz innych zobowiązań Przyjmującego Zamówienie wymienionych w umowie, do obowiązków Przyjmującego Zamówienie należeć będzie również przestrzeganie zasad i procedur określonych </w:t>
      </w:r>
      <w:r>
        <w:rPr>
          <w:b w:val="0"/>
          <w:bCs w:val="0"/>
          <w:sz w:val="22"/>
          <w:szCs w:val="22"/>
          <w:lang w:eastAsia="en-GB"/>
        </w:rPr>
        <w:br/>
        <w:t>w zarządzeniu wewnętrznym nr 6/2019 Dyrektora SPZOZ PIASTUN, w sprawie zasad przetwarzania danych osobowych, udostępniania dokumentacji medycznej pacjentów oraz dołączania dokumentów do dokumentacji medycznej w SPZOZ PIASTUN (dalej: „zarządzenie”) z wyłączeniem odpowiedzialności określonej w §</w:t>
      </w:r>
      <w:r>
        <w:rPr>
          <w:sz w:val="22"/>
          <w:szCs w:val="22"/>
          <w:lang w:eastAsia="en-GB"/>
        </w:rPr>
        <w:t xml:space="preserve"> </w:t>
      </w:r>
      <w:r>
        <w:rPr>
          <w:b w:val="0"/>
          <w:bCs w:val="0"/>
          <w:sz w:val="22"/>
          <w:szCs w:val="22"/>
          <w:lang w:eastAsia="en-GB"/>
        </w:rPr>
        <w:t xml:space="preserve">7 zarządzenia. </w:t>
      </w:r>
    </w:p>
    <w:p w14:paraId="0A6AD24A" w14:textId="77777777" w:rsidR="00FA7640" w:rsidRDefault="00FA7640" w:rsidP="00FA7640">
      <w:pPr>
        <w:numPr>
          <w:ilvl w:val="0"/>
          <w:numId w:val="12"/>
        </w:numPr>
        <w:tabs>
          <w:tab w:val="clear" w:pos="0"/>
          <w:tab w:val="num" w:pos="-360"/>
        </w:tabs>
        <w:ind w:left="360"/>
        <w:jc w:val="both"/>
        <w:rPr>
          <w:b w:val="0"/>
          <w:bCs w:val="0"/>
          <w:sz w:val="22"/>
          <w:szCs w:val="22"/>
          <w:lang w:eastAsia="en-GB"/>
        </w:rPr>
      </w:pPr>
      <w:r>
        <w:rPr>
          <w:b w:val="0"/>
          <w:bCs w:val="0"/>
          <w:sz w:val="22"/>
          <w:szCs w:val="22"/>
          <w:lang w:eastAsia="en-GB"/>
        </w:rPr>
        <w:t xml:space="preserve">Ilekroć w zarządzeniu mowa jest o zatrudnieniu, należy przez to rozumieć wykonywanie czynności </w:t>
      </w:r>
      <w:r>
        <w:rPr>
          <w:b w:val="0"/>
          <w:bCs w:val="0"/>
          <w:sz w:val="22"/>
          <w:szCs w:val="22"/>
          <w:lang w:eastAsia="en-GB"/>
        </w:rPr>
        <w:br/>
        <w:t>w ramach umowy. Ilekroć w zarządzeniu mowa o pracownikach, należy przez to rozumieć przyjmujących zamówienie.</w:t>
      </w:r>
    </w:p>
    <w:p w14:paraId="3F1204EC" w14:textId="77777777" w:rsidR="00FA7640" w:rsidRDefault="00FA7640" w:rsidP="00FA7640">
      <w:pPr>
        <w:numPr>
          <w:ilvl w:val="0"/>
          <w:numId w:val="12"/>
        </w:numPr>
        <w:tabs>
          <w:tab w:val="clear" w:pos="0"/>
          <w:tab w:val="num" w:pos="-360"/>
        </w:tabs>
        <w:ind w:left="360"/>
        <w:jc w:val="both"/>
        <w:rPr>
          <w:b w:val="0"/>
          <w:bCs w:val="0"/>
          <w:sz w:val="22"/>
          <w:szCs w:val="22"/>
          <w:lang w:eastAsia="en-GB"/>
        </w:rPr>
      </w:pPr>
      <w:r>
        <w:rPr>
          <w:b w:val="0"/>
          <w:bCs w:val="0"/>
          <w:sz w:val="22"/>
          <w:szCs w:val="22"/>
          <w:lang w:eastAsia="en-GB"/>
        </w:rPr>
        <w:t xml:space="preserve">W przypadku powstania szkody po stronie SPZOZ PIASTUN wskutek naruszenia przez Przyjmujących Zamówienie zasad określonych we wskazanym zarządzeniu, Przyjmujący Zamówienie będzie za nią </w:t>
      </w:r>
      <w:r>
        <w:rPr>
          <w:b w:val="0"/>
          <w:bCs w:val="0"/>
          <w:sz w:val="22"/>
          <w:szCs w:val="22"/>
          <w:lang w:eastAsia="en-GB"/>
        </w:rPr>
        <w:br/>
        <w:t>w całości odpowiedzialny. Naruszenie tychże zasad może także stanowić podstawę do rozwiązania przez Udzielającego Zamówienie umowy z Przyjmującym Zamówienie ze skutkiem natychmiastowym.</w:t>
      </w:r>
    </w:p>
    <w:p w14:paraId="3153B9BC" w14:textId="77777777" w:rsidR="00FA7640" w:rsidRDefault="00FA7640" w:rsidP="00FA7640">
      <w:pPr>
        <w:numPr>
          <w:ilvl w:val="0"/>
          <w:numId w:val="12"/>
        </w:numPr>
        <w:tabs>
          <w:tab w:val="clear" w:pos="0"/>
          <w:tab w:val="num" w:pos="-360"/>
        </w:tabs>
        <w:autoSpaceDE w:val="0"/>
        <w:ind w:left="360"/>
        <w:jc w:val="both"/>
        <w:rPr>
          <w:b w:val="0"/>
          <w:bCs w:val="0"/>
          <w:sz w:val="22"/>
          <w:szCs w:val="22"/>
        </w:rPr>
      </w:pPr>
      <w:r>
        <w:rPr>
          <w:b w:val="0"/>
          <w:bCs w:val="0"/>
          <w:sz w:val="22"/>
          <w:szCs w:val="22"/>
          <w:lang w:eastAsia="en-GB"/>
        </w:rPr>
        <w:t xml:space="preserve">Zarządzenie wewnętrzne nr 6/2019 Dyrektora SPZOZ PIASTUN w sprawie zasad przetwarzania danych osobowych, udostępniania dokumentacji medycznej pacjentów oraz dołączania dokumentów </w:t>
      </w:r>
      <w:r>
        <w:rPr>
          <w:b w:val="0"/>
          <w:bCs w:val="0"/>
          <w:sz w:val="22"/>
          <w:szCs w:val="22"/>
          <w:lang w:eastAsia="en-GB"/>
        </w:rPr>
        <w:br/>
        <w:t>do dokumentacji medycznej w SPZOZ PIASTUN – stanowi Załącznik do niniejszej umowy i jest traktowany jako integralna część umowy, z uwzględnieniem odpowiedniego stosowania, które zostało wskazane w paragrafach poprzedzających.</w:t>
      </w:r>
    </w:p>
    <w:p w14:paraId="74093FA1" w14:textId="77777777" w:rsidR="00FA7640" w:rsidRDefault="00FA7640" w:rsidP="00FA7640">
      <w:pPr>
        <w:autoSpaceDE w:val="0"/>
        <w:jc w:val="center"/>
        <w:rPr>
          <w:b w:val="0"/>
          <w:bCs w:val="0"/>
          <w:sz w:val="22"/>
          <w:szCs w:val="22"/>
          <w:lang w:eastAsia="pl-PL"/>
        </w:rPr>
      </w:pPr>
    </w:p>
    <w:p w14:paraId="21DAF7A1" w14:textId="77777777" w:rsidR="00FA7640" w:rsidRDefault="00FA7640" w:rsidP="00FA7640">
      <w:pPr>
        <w:autoSpaceDE w:val="0"/>
        <w:autoSpaceDN w:val="0"/>
        <w:adjustRightInd w:val="0"/>
        <w:jc w:val="center"/>
        <w:rPr>
          <w:bCs w:val="0"/>
          <w:sz w:val="22"/>
          <w:szCs w:val="22"/>
        </w:rPr>
      </w:pPr>
      <w:r>
        <w:rPr>
          <w:bCs w:val="0"/>
          <w:sz w:val="22"/>
          <w:szCs w:val="22"/>
        </w:rPr>
        <w:t>§ 12.</w:t>
      </w:r>
    </w:p>
    <w:p w14:paraId="685AA3F1" w14:textId="77777777" w:rsidR="00FA7640" w:rsidRDefault="00FA7640" w:rsidP="00FA7640">
      <w:pPr>
        <w:autoSpaceDE w:val="0"/>
        <w:autoSpaceDN w:val="0"/>
        <w:adjustRightInd w:val="0"/>
        <w:jc w:val="center"/>
        <w:rPr>
          <w:bCs w:val="0"/>
          <w:sz w:val="22"/>
          <w:szCs w:val="22"/>
        </w:rPr>
      </w:pPr>
    </w:p>
    <w:p w14:paraId="78504730"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 xml:space="preserve">W sprawach nieuregulowanych niniejszą umową zastosowanie mają przepisy ustawy z dnia  </w:t>
      </w:r>
      <w:r>
        <w:rPr>
          <w:b w:val="0"/>
          <w:bCs w:val="0"/>
          <w:sz w:val="22"/>
          <w:szCs w:val="22"/>
        </w:rPr>
        <w:br/>
        <w:t>15 kwietnia 2011 r. o działalności leczniczej oraz przepisy Kodeksu cywilnego.</w:t>
      </w:r>
    </w:p>
    <w:p w14:paraId="3AC7F932"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Każda zmiana warunków umowy wymaga zachowania formy pisemnej, pod rygorem nieważności.</w:t>
      </w:r>
    </w:p>
    <w:p w14:paraId="24AFB747"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Spory, które mogą wyniknąć w trakcie realizacji umowy, a które nie mogą być rozstrzygnięte polubownie, będą rozpatrywane przez sąd właściwy miejscowo dla Udzielającego Zamówienie.</w:t>
      </w:r>
    </w:p>
    <w:p w14:paraId="0416D68B"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Umowę sporządzono w dwóch jednobrzmiących egzemplarzach, po jednym dla każdej ze Stron.</w:t>
      </w:r>
    </w:p>
    <w:p w14:paraId="7B314B5D" w14:textId="77777777" w:rsidR="00FA7640" w:rsidRDefault="00FA7640" w:rsidP="00FA7640">
      <w:pPr>
        <w:ind w:left="426" w:hanging="426"/>
        <w:jc w:val="both"/>
        <w:rPr>
          <w:b w:val="0"/>
          <w:bCs w:val="0"/>
          <w:sz w:val="22"/>
          <w:szCs w:val="22"/>
        </w:rPr>
      </w:pPr>
    </w:p>
    <w:p w14:paraId="2D2529D2" w14:textId="77777777" w:rsidR="00FA7640" w:rsidRDefault="00FA7640" w:rsidP="00FA7640">
      <w:pPr>
        <w:jc w:val="both"/>
        <w:rPr>
          <w:b w:val="0"/>
          <w:bCs w:val="0"/>
          <w:sz w:val="24"/>
        </w:rPr>
      </w:pPr>
    </w:p>
    <w:p w14:paraId="05C21AA9" w14:textId="77777777" w:rsidR="00FA7640" w:rsidRDefault="00FA7640" w:rsidP="00FA7640">
      <w:pPr>
        <w:jc w:val="both"/>
        <w:rPr>
          <w:b w:val="0"/>
          <w:bCs w:val="0"/>
          <w:sz w:val="24"/>
        </w:rPr>
      </w:pPr>
      <w:r>
        <w:rPr>
          <w:b w:val="0"/>
          <w:bCs w:val="0"/>
          <w:sz w:val="24"/>
        </w:rPr>
        <w:t xml:space="preserve">  </w:t>
      </w:r>
    </w:p>
    <w:p w14:paraId="02856FCF" w14:textId="77777777" w:rsidR="00FA7640" w:rsidRDefault="00FA7640" w:rsidP="00FA7640">
      <w:pPr>
        <w:jc w:val="both"/>
        <w:rPr>
          <w:b w:val="0"/>
          <w:bCs w:val="0"/>
          <w:sz w:val="24"/>
        </w:rPr>
      </w:pPr>
    </w:p>
    <w:p w14:paraId="541F0455" w14:textId="77777777" w:rsidR="00FA7640" w:rsidRDefault="00FA7640" w:rsidP="00FA7640">
      <w:pPr>
        <w:jc w:val="both"/>
        <w:rPr>
          <w:b w:val="0"/>
          <w:bCs w:val="0"/>
          <w:sz w:val="24"/>
        </w:rPr>
      </w:pPr>
    </w:p>
    <w:p w14:paraId="44F60A32" w14:textId="77777777" w:rsidR="00FA7640" w:rsidRDefault="00FA7640" w:rsidP="00FA7640">
      <w:pPr>
        <w:jc w:val="both"/>
        <w:rPr>
          <w:b w:val="0"/>
          <w:bCs w:val="0"/>
          <w:sz w:val="24"/>
        </w:rPr>
      </w:pPr>
    </w:p>
    <w:p w14:paraId="2DF1FE6D" w14:textId="77777777" w:rsidR="00FA7640" w:rsidRDefault="00FA7640" w:rsidP="00FA7640">
      <w:pPr>
        <w:jc w:val="both"/>
        <w:rPr>
          <w:b w:val="0"/>
          <w:bCs w:val="0"/>
          <w:sz w:val="20"/>
          <w:szCs w:val="20"/>
        </w:rPr>
      </w:pPr>
      <w:r>
        <w:rPr>
          <w:b w:val="0"/>
          <w:bCs w:val="0"/>
          <w:sz w:val="24"/>
        </w:rPr>
        <w:t xml:space="preserve">       ..............................................       </w:t>
      </w:r>
      <w:r>
        <w:rPr>
          <w:b w:val="0"/>
          <w:bCs w:val="0"/>
          <w:sz w:val="24"/>
        </w:rPr>
        <w:tab/>
      </w:r>
      <w:r>
        <w:rPr>
          <w:b w:val="0"/>
          <w:bCs w:val="0"/>
          <w:sz w:val="24"/>
        </w:rPr>
        <w:tab/>
      </w:r>
      <w:r>
        <w:rPr>
          <w:b w:val="0"/>
          <w:bCs w:val="0"/>
          <w:sz w:val="24"/>
        </w:rPr>
        <w:tab/>
        <w:t xml:space="preserve">        …………………………</w:t>
      </w:r>
    </w:p>
    <w:p w14:paraId="37BA6268" w14:textId="77777777" w:rsidR="00FA7640" w:rsidRDefault="00FA7640" w:rsidP="00FA7640">
      <w:pPr>
        <w:jc w:val="both"/>
        <w:rPr>
          <w:b w:val="0"/>
          <w:bCs w:val="0"/>
          <w:sz w:val="18"/>
          <w:szCs w:val="18"/>
        </w:rPr>
      </w:pPr>
      <w:r>
        <w:rPr>
          <w:b w:val="0"/>
          <w:bCs w:val="0"/>
          <w:sz w:val="18"/>
          <w:szCs w:val="18"/>
        </w:rPr>
        <w:t xml:space="preserve">       </w:t>
      </w:r>
      <w:r>
        <w:rPr>
          <w:rFonts w:eastAsia="Garamond"/>
          <w:b w:val="0"/>
          <w:bCs w:val="0"/>
          <w:sz w:val="18"/>
          <w:szCs w:val="18"/>
        </w:rPr>
        <w:t>(</w:t>
      </w:r>
      <w:r>
        <w:rPr>
          <w:b w:val="0"/>
          <w:bCs w:val="0"/>
          <w:sz w:val="18"/>
          <w:szCs w:val="18"/>
        </w:rPr>
        <w:t xml:space="preserve">Podpis   Przyjmującego Zamówienie )                                                               (podpis Udzielającego Zamówienie)  </w:t>
      </w:r>
    </w:p>
    <w:p w14:paraId="5179D37F" w14:textId="77777777" w:rsidR="00433D52" w:rsidRPr="002C2761" w:rsidRDefault="00433D52" w:rsidP="00FA7640">
      <w:pPr>
        <w:autoSpaceDE w:val="0"/>
        <w:jc w:val="center"/>
        <w:rPr>
          <w:b w:val="0"/>
          <w:bCs w:val="0"/>
          <w:sz w:val="22"/>
          <w:szCs w:val="22"/>
        </w:rPr>
      </w:pPr>
    </w:p>
    <w:sectPr w:rsidR="00433D52" w:rsidRPr="002C2761">
      <w:footerReference w:type="default" r:id="rId8"/>
      <w:pgSz w:w="11906" w:h="16838"/>
      <w:pgMar w:top="709" w:right="849"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1BA4" w14:textId="77777777" w:rsidR="00BF321E" w:rsidRDefault="00BF321E" w:rsidP="00752705">
      <w:r>
        <w:separator/>
      </w:r>
    </w:p>
  </w:endnote>
  <w:endnote w:type="continuationSeparator" w:id="0">
    <w:p w14:paraId="70A08C90" w14:textId="77777777" w:rsidR="00BF321E" w:rsidRDefault="00BF321E" w:rsidP="0075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ans">
    <w:charset w:val="80"/>
    <w:family w:val="swiss"/>
    <w:pitch w:val="variable"/>
  </w:font>
  <w:font w:name="DejaVu Sans">
    <w:charset w:val="EE"/>
    <w:family w:val="swiss"/>
    <w:pitch w:val="variable"/>
    <w:sig w:usb0="E7002EFF" w:usb1="D200FDFF" w:usb2="0A042029" w:usb3="00000000" w:csb0="800001FF" w:csb1="00000000"/>
  </w:font>
  <w:font w:name="Lohit Hindi">
    <w:altName w:val="Yu Gothic"/>
    <w:charset w:val="8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Roman">
    <w:charset w:val="8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1A3D" w14:textId="77777777" w:rsidR="0053054F" w:rsidRDefault="00421075" w:rsidP="00421075">
    <w:pPr>
      <w:pStyle w:val="Stopka"/>
      <w:pBdr>
        <w:top w:val="thinThickSmallGap" w:sz="24" w:space="1" w:color="622423"/>
      </w:pBdr>
      <w:tabs>
        <w:tab w:val="clear" w:pos="4536"/>
        <w:tab w:val="clear" w:pos="9072"/>
        <w:tab w:val="right" w:pos="9640"/>
      </w:tabs>
      <w:rPr>
        <w:rFonts w:ascii="Cambria" w:hAnsi="Cambria"/>
        <w:sz w:val="16"/>
        <w:szCs w:val="16"/>
        <w:lang w:val="pl-PL"/>
      </w:rPr>
    </w:pPr>
    <w:r>
      <w:rPr>
        <w:rFonts w:ascii="Cambria" w:hAnsi="Cambria"/>
        <w:sz w:val="16"/>
        <w:szCs w:val="16"/>
      </w:rPr>
      <w:t>KONTR</w:t>
    </w:r>
    <w:r w:rsidRPr="00421075">
      <w:rPr>
        <w:rFonts w:ascii="Cambria" w:hAnsi="Cambria"/>
        <w:sz w:val="16"/>
        <w:szCs w:val="16"/>
      </w:rPr>
      <w:t xml:space="preserve">. </w:t>
    </w:r>
    <w:r w:rsidR="0053054F">
      <w:rPr>
        <w:rFonts w:ascii="Cambria" w:hAnsi="Cambria"/>
        <w:sz w:val="16"/>
        <w:szCs w:val="16"/>
        <w:lang w:val="pl-PL"/>
      </w:rPr>
      <w:t>SPEC</w:t>
    </w:r>
  </w:p>
  <w:p w14:paraId="0A46929F" w14:textId="77777777" w:rsidR="0053054F" w:rsidRDefault="0053054F" w:rsidP="00421075">
    <w:pPr>
      <w:pStyle w:val="Stopka"/>
      <w:pBdr>
        <w:top w:val="thinThickSmallGap" w:sz="24" w:space="1" w:color="622423"/>
      </w:pBdr>
      <w:tabs>
        <w:tab w:val="clear" w:pos="4536"/>
        <w:tab w:val="clear" w:pos="9072"/>
        <w:tab w:val="right" w:pos="9640"/>
      </w:tabs>
      <w:rPr>
        <w:rFonts w:ascii="Cambria" w:hAnsi="Cambria"/>
        <w:sz w:val="16"/>
        <w:szCs w:val="16"/>
        <w:lang w:val="pl-PL"/>
      </w:rPr>
    </w:pPr>
  </w:p>
  <w:p w14:paraId="507385FF" w14:textId="77777777" w:rsidR="00421075" w:rsidRPr="00C665A9" w:rsidRDefault="00421075" w:rsidP="00421075">
    <w:pPr>
      <w:pStyle w:val="Stopka"/>
      <w:pBdr>
        <w:top w:val="thinThickSmallGap" w:sz="24" w:space="1" w:color="622423"/>
      </w:pBdr>
      <w:tabs>
        <w:tab w:val="clear" w:pos="4536"/>
        <w:tab w:val="clear" w:pos="9072"/>
        <w:tab w:val="right" w:pos="9640"/>
      </w:tabs>
      <w:rPr>
        <w:rFonts w:ascii="Cambria" w:hAnsi="Cambria"/>
        <w:sz w:val="16"/>
        <w:szCs w:val="16"/>
      </w:rPr>
    </w:pPr>
    <w:r w:rsidRPr="00421075">
      <w:rPr>
        <w:rFonts w:ascii="Cambria" w:hAnsi="Cambria"/>
      </w:rPr>
      <w:tab/>
    </w:r>
    <w:r w:rsidRPr="00C665A9">
      <w:rPr>
        <w:rFonts w:ascii="Cambria" w:hAnsi="Cambria"/>
        <w:sz w:val="16"/>
        <w:szCs w:val="16"/>
      </w:rPr>
      <w:t xml:space="preserve">Strona </w:t>
    </w:r>
    <w:r w:rsidRPr="00C665A9">
      <w:rPr>
        <w:rFonts w:ascii="Calibri" w:hAnsi="Calibri"/>
        <w:sz w:val="16"/>
        <w:szCs w:val="16"/>
      </w:rPr>
      <w:fldChar w:fldCharType="begin"/>
    </w:r>
    <w:r w:rsidRPr="00C665A9">
      <w:rPr>
        <w:sz w:val="16"/>
        <w:szCs w:val="16"/>
      </w:rPr>
      <w:instrText>PAGE   \* MERGEFORMAT</w:instrText>
    </w:r>
    <w:r w:rsidRPr="00C665A9">
      <w:rPr>
        <w:rFonts w:ascii="Calibri" w:hAnsi="Calibri"/>
        <w:sz w:val="16"/>
        <w:szCs w:val="16"/>
      </w:rPr>
      <w:fldChar w:fldCharType="separate"/>
    </w:r>
    <w:r w:rsidR="00150962" w:rsidRPr="00150962">
      <w:rPr>
        <w:rFonts w:ascii="Cambria" w:hAnsi="Cambria"/>
        <w:noProof/>
        <w:sz w:val="16"/>
        <w:szCs w:val="16"/>
      </w:rPr>
      <w:t>4</w:t>
    </w:r>
    <w:r w:rsidRPr="00C665A9">
      <w:rPr>
        <w:rFonts w:ascii="Cambria" w:hAnsi="Cambria"/>
        <w:sz w:val="16"/>
        <w:szCs w:val="16"/>
      </w:rPr>
      <w:fldChar w:fldCharType="end"/>
    </w:r>
  </w:p>
  <w:p w14:paraId="7AE8763A" w14:textId="77777777" w:rsidR="00752705" w:rsidRDefault="007527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2B6B" w14:textId="77777777" w:rsidR="00BF321E" w:rsidRDefault="00BF321E" w:rsidP="00752705">
      <w:r>
        <w:separator/>
      </w:r>
    </w:p>
  </w:footnote>
  <w:footnote w:type="continuationSeparator" w:id="0">
    <w:p w14:paraId="40335B71" w14:textId="77777777" w:rsidR="00BF321E" w:rsidRDefault="00BF321E" w:rsidP="0075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9"/>
    <w:lvl w:ilvl="0">
      <w:start w:val="1"/>
      <w:numFmt w:val="lowerLetter"/>
      <w:lvlText w:val="%1)"/>
      <w:lvlJc w:val="left"/>
      <w:pPr>
        <w:tabs>
          <w:tab w:val="num" w:pos="0"/>
        </w:tabs>
        <w:ind w:left="144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00000008"/>
    <w:name w:val="WW8Num1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0000021"/>
    <w:multiLevelType w:val="singleLevel"/>
    <w:tmpl w:val="2454FFC0"/>
    <w:name w:val="WW8Num33"/>
    <w:lvl w:ilvl="0">
      <w:start w:val="1"/>
      <w:numFmt w:val="lowerLetter"/>
      <w:lvlText w:val="%1)"/>
      <w:lvlJc w:val="left"/>
      <w:pPr>
        <w:tabs>
          <w:tab w:val="num" w:pos="786"/>
        </w:tabs>
        <w:ind w:left="786" w:hanging="360"/>
      </w:pPr>
      <w:rPr>
        <w:sz w:val="22"/>
        <w:szCs w:val="22"/>
      </w:rPr>
    </w:lvl>
  </w:abstractNum>
  <w:abstractNum w:abstractNumId="6" w15:restartNumberingAfterBreak="0">
    <w:nsid w:val="0AC26840"/>
    <w:multiLevelType w:val="hybridMultilevel"/>
    <w:tmpl w:val="1D5A4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A92F5D"/>
    <w:multiLevelType w:val="hybridMultilevel"/>
    <w:tmpl w:val="AADC4892"/>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B4A98"/>
    <w:multiLevelType w:val="hybridMultilevel"/>
    <w:tmpl w:val="A52E60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C16464"/>
    <w:multiLevelType w:val="multilevel"/>
    <w:tmpl w:val="26C164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26108D"/>
    <w:multiLevelType w:val="hybridMultilevel"/>
    <w:tmpl w:val="5210C3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4116D2"/>
    <w:multiLevelType w:val="hybridMultilevel"/>
    <w:tmpl w:val="9DCC3B44"/>
    <w:lvl w:ilvl="0" w:tplc="149C1930">
      <w:start w:val="1"/>
      <w:numFmt w:val="decimal"/>
      <w:lvlText w:val="%1."/>
      <w:lvlJc w:val="left"/>
      <w:pPr>
        <w:ind w:left="1004"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46672658"/>
    <w:multiLevelType w:val="hybridMultilevel"/>
    <w:tmpl w:val="1CFEC2F6"/>
    <w:lvl w:ilvl="0" w:tplc="0B46BD5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10AB6"/>
    <w:multiLevelType w:val="multilevel"/>
    <w:tmpl w:val="49910AB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4D340399"/>
    <w:multiLevelType w:val="multilevel"/>
    <w:tmpl w:val="4D3403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C1753B"/>
    <w:multiLevelType w:val="hybridMultilevel"/>
    <w:tmpl w:val="79542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882B6B"/>
    <w:multiLevelType w:val="hybridMultilevel"/>
    <w:tmpl w:val="E29AA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4A6088"/>
    <w:multiLevelType w:val="hybridMultilevel"/>
    <w:tmpl w:val="5FE8B808"/>
    <w:lvl w:ilvl="0" w:tplc="B9F805F6">
      <w:start w:val="1"/>
      <w:numFmt w:val="lowerLetter"/>
      <w:lvlText w:val="%1)"/>
      <w:lvlJc w:val="left"/>
      <w:pPr>
        <w:ind w:left="19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9C5B41"/>
    <w:multiLevelType w:val="hybridMultilevel"/>
    <w:tmpl w:val="1BA6F676"/>
    <w:lvl w:ilvl="0" w:tplc="B0763790">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8238B2"/>
    <w:multiLevelType w:val="hybridMultilevel"/>
    <w:tmpl w:val="15969B52"/>
    <w:lvl w:ilvl="0" w:tplc="2CA63B8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0444272"/>
    <w:multiLevelType w:val="hybridMultilevel"/>
    <w:tmpl w:val="86C82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CE4744"/>
    <w:multiLevelType w:val="hybridMultilevel"/>
    <w:tmpl w:val="A29E2E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44710D"/>
    <w:multiLevelType w:val="hybridMultilevel"/>
    <w:tmpl w:val="4AF4F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36877"/>
    <w:multiLevelType w:val="hybridMultilevel"/>
    <w:tmpl w:val="D15A22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90514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963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817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806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921704">
    <w:abstractNumId w:val="17"/>
  </w:num>
  <w:num w:numId="6" w16cid:durableId="1558467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054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074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3617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58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8136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045132">
    <w:abstractNumId w:val="3"/>
    <w:lvlOverride w:ilvl="0">
      <w:startOverride w:val="1"/>
    </w:lvlOverride>
  </w:num>
  <w:num w:numId="13" w16cid:durableId="1474718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6786245">
    <w:abstractNumId w:val="12"/>
  </w:num>
  <w:num w:numId="15" w16cid:durableId="1280407725">
    <w:abstractNumId w:val="10"/>
  </w:num>
  <w:num w:numId="16" w16cid:durableId="1448618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889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712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654143">
    <w:abstractNumId w:val="6"/>
  </w:num>
  <w:num w:numId="20" w16cid:durableId="506211580">
    <w:abstractNumId w:val="23"/>
  </w:num>
  <w:num w:numId="21" w16cid:durableId="45089947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22"/>
    <w:rsid w:val="00001D6D"/>
    <w:rsid w:val="00013E7A"/>
    <w:rsid w:val="00014E38"/>
    <w:rsid w:val="000255DA"/>
    <w:rsid w:val="00035062"/>
    <w:rsid w:val="0004302F"/>
    <w:rsid w:val="00051B94"/>
    <w:rsid w:val="00090D30"/>
    <w:rsid w:val="00091D95"/>
    <w:rsid w:val="00092B05"/>
    <w:rsid w:val="000978B5"/>
    <w:rsid w:val="000A194D"/>
    <w:rsid w:val="000A670F"/>
    <w:rsid w:val="000B1EA9"/>
    <w:rsid w:val="000C4B0A"/>
    <w:rsid w:val="000E37A1"/>
    <w:rsid w:val="000E7DFB"/>
    <w:rsid w:val="000F7094"/>
    <w:rsid w:val="00114B7C"/>
    <w:rsid w:val="00127891"/>
    <w:rsid w:val="0013259A"/>
    <w:rsid w:val="00133C34"/>
    <w:rsid w:val="0013488C"/>
    <w:rsid w:val="00136929"/>
    <w:rsid w:val="001372FA"/>
    <w:rsid w:val="001423AD"/>
    <w:rsid w:val="001467DA"/>
    <w:rsid w:val="00146CF9"/>
    <w:rsid w:val="00150962"/>
    <w:rsid w:val="00153998"/>
    <w:rsid w:val="00155D35"/>
    <w:rsid w:val="00174C13"/>
    <w:rsid w:val="001B1580"/>
    <w:rsid w:val="001B1593"/>
    <w:rsid w:val="001B5DA1"/>
    <w:rsid w:val="001C2372"/>
    <w:rsid w:val="001C4343"/>
    <w:rsid w:val="001C5352"/>
    <w:rsid w:val="001D0880"/>
    <w:rsid w:val="001D147D"/>
    <w:rsid w:val="001E19C7"/>
    <w:rsid w:val="001E4ADF"/>
    <w:rsid w:val="0020406F"/>
    <w:rsid w:val="00273BA1"/>
    <w:rsid w:val="0027531C"/>
    <w:rsid w:val="00280D97"/>
    <w:rsid w:val="002C2761"/>
    <w:rsid w:val="002C2C4E"/>
    <w:rsid w:val="002C449B"/>
    <w:rsid w:val="0030063C"/>
    <w:rsid w:val="00300C45"/>
    <w:rsid w:val="003121C5"/>
    <w:rsid w:val="003233D4"/>
    <w:rsid w:val="003270DB"/>
    <w:rsid w:val="003320F6"/>
    <w:rsid w:val="00377F2A"/>
    <w:rsid w:val="003830FD"/>
    <w:rsid w:val="00395986"/>
    <w:rsid w:val="003C1302"/>
    <w:rsid w:val="003E5E89"/>
    <w:rsid w:val="003F590F"/>
    <w:rsid w:val="0040036D"/>
    <w:rsid w:val="004026D4"/>
    <w:rsid w:val="00407629"/>
    <w:rsid w:val="00410EC0"/>
    <w:rsid w:val="00421075"/>
    <w:rsid w:val="004330DF"/>
    <w:rsid w:val="00433D52"/>
    <w:rsid w:val="00455025"/>
    <w:rsid w:val="00473FCB"/>
    <w:rsid w:val="00476A81"/>
    <w:rsid w:val="00485EC8"/>
    <w:rsid w:val="004910A4"/>
    <w:rsid w:val="004920F7"/>
    <w:rsid w:val="00493155"/>
    <w:rsid w:val="004953FB"/>
    <w:rsid w:val="004C1985"/>
    <w:rsid w:val="004C1B2F"/>
    <w:rsid w:val="004C44C0"/>
    <w:rsid w:val="00522754"/>
    <w:rsid w:val="0053054F"/>
    <w:rsid w:val="00530857"/>
    <w:rsid w:val="005316F3"/>
    <w:rsid w:val="00544A04"/>
    <w:rsid w:val="00547062"/>
    <w:rsid w:val="00557CBA"/>
    <w:rsid w:val="0056122D"/>
    <w:rsid w:val="005632B6"/>
    <w:rsid w:val="005664C7"/>
    <w:rsid w:val="00584936"/>
    <w:rsid w:val="005933FE"/>
    <w:rsid w:val="005A1174"/>
    <w:rsid w:val="005A1623"/>
    <w:rsid w:val="005A344F"/>
    <w:rsid w:val="005B6CA5"/>
    <w:rsid w:val="005C6EEE"/>
    <w:rsid w:val="005D56CE"/>
    <w:rsid w:val="005E57F9"/>
    <w:rsid w:val="005F3D92"/>
    <w:rsid w:val="005F428D"/>
    <w:rsid w:val="005F44DB"/>
    <w:rsid w:val="005F7F53"/>
    <w:rsid w:val="0060163D"/>
    <w:rsid w:val="00613FB7"/>
    <w:rsid w:val="0061641F"/>
    <w:rsid w:val="0062180D"/>
    <w:rsid w:val="00626608"/>
    <w:rsid w:val="0063240F"/>
    <w:rsid w:val="006401C6"/>
    <w:rsid w:val="00644E5E"/>
    <w:rsid w:val="00651F5E"/>
    <w:rsid w:val="00664B24"/>
    <w:rsid w:val="0068049B"/>
    <w:rsid w:val="0068399C"/>
    <w:rsid w:val="00686C5F"/>
    <w:rsid w:val="006923E3"/>
    <w:rsid w:val="0069441B"/>
    <w:rsid w:val="006A112D"/>
    <w:rsid w:val="006A3114"/>
    <w:rsid w:val="006B5400"/>
    <w:rsid w:val="006C4544"/>
    <w:rsid w:val="006D1211"/>
    <w:rsid w:val="006E2E7F"/>
    <w:rsid w:val="00702EAF"/>
    <w:rsid w:val="00706586"/>
    <w:rsid w:val="00710E27"/>
    <w:rsid w:val="00715FF0"/>
    <w:rsid w:val="00736322"/>
    <w:rsid w:val="00743138"/>
    <w:rsid w:val="007471EF"/>
    <w:rsid w:val="00752705"/>
    <w:rsid w:val="0076008D"/>
    <w:rsid w:val="00761B7A"/>
    <w:rsid w:val="00773F51"/>
    <w:rsid w:val="0077585F"/>
    <w:rsid w:val="00782144"/>
    <w:rsid w:val="007917E1"/>
    <w:rsid w:val="00792E66"/>
    <w:rsid w:val="007A462C"/>
    <w:rsid w:val="007A7E71"/>
    <w:rsid w:val="0080128F"/>
    <w:rsid w:val="00807917"/>
    <w:rsid w:val="0081682A"/>
    <w:rsid w:val="008339EA"/>
    <w:rsid w:val="0084712E"/>
    <w:rsid w:val="00857784"/>
    <w:rsid w:val="00864A2F"/>
    <w:rsid w:val="00864AFB"/>
    <w:rsid w:val="0087469D"/>
    <w:rsid w:val="00876E26"/>
    <w:rsid w:val="00877918"/>
    <w:rsid w:val="008925A5"/>
    <w:rsid w:val="008971CA"/>
    <w:rsid w:val="0089758F"/>
    <w:rsid w:val="008A3258"/>
    <w:rsid w:val="008A795C"/>
    <w:rsid w:val="008B0C44"/>
    <w:rsid w:val="008B60BE"/>
    <w:rsid w:val="008C3FC4"/>
    <w:rsid w:val="008C5AFB"/>
    <w:rsid w:val="008C785C"/>
    <w:rsid w:val="008E7720"/>
    <w:rsid w:val="009048BB"/>
    <w:rsid w:val="00907B11"/>
    <w:rsid w:val="00922C8B"/>
    <w:rsid w:val="00923960"/>
    <w:rsid w:val="009322AE"/>
    <w:rsid w:val="00980198"/>
    <w:rsid w:val="0098431F"/>
    <w:rsid w:val="0098490C"/>
    <w:rsid w:val="00994C06"/>
    <w:rsid w:val="009953E4"/>
    <w:rsid w:val="0099787F"/>
    <w:rsid w:val="009A1627"/>
    <w:rsid w:val="009A74C0"/>
    <w:rsid w:val="009C1D56"/>
    <w:rsid w:val="009C3B70"/>
    <w:rsid w:val="009C7372"/>
    <w:rsid w:val="009D086A"/>
    <w:rsid w:val="009E646F"/>
    <w:rsid w:val="00A04B52"/>
    <w:rsid w:val="00A15B7C"/>
    <w:rsid w:val="00A17584"/>
    <w:rsid w:val="00A2463E"/>
    <w:rsid w:val="00A33DAA"/>
    <w:rsid w:val="00A37B88"/>
    <w:rsid w:val="00A40763"/>
    <w:rsid w:val="00A40D60"/>
    <w:rsid w:val="00A40E84"/>
    <w:rsid w:val="00A64677"/>
    <w:rsid w:val="00A66DA6"/>
    <w:rsid w:val="00A70C2C"/>
    <w:rsid w:val="00A71A10"/>
    <w:rsid w:val="00A827AD"/>
    <w:rsid w:val="00A83AD2"/>
    <w:rsid w:val="00A87C69"/>
    <w:rsid w:val="00AA2019"/>
    <w:rsid w:val="00AB71A0"/>
    <w:rsid w:val="00AC4B2A"/>
    <w:rsid w:val="00AC7AA6"/>
    <w:rsid w:val="00AC7ADB"/>
    <w:rsid w:val="00AD5A54"/>
    <w:rsid w:val="00AD6CCB"/>
    <w:rsid w:val="00AD7502"/>
    <w:rsid w:val="00AE3D9F"/>
    <w:rsid w:val="00B17D26"/>
    <w:rsid w:val="00B36982"/>
    <w:rsid w:val="00B400C6"/>
    <w:rsid w:val="00B42D9C"/>
    <w:rsid w:val="00B5232D"/>
    <w:rsid w:val="00B7353F"/>
    <w:rsid w:val="00B845AB"/>
    <w:rsid w:val="00B86347"/>
    <w:rsid w:val="00BA677E"/>
    <w:rsid w:val="00BB2352"/>
    <w:rsid w:val="00BB25AC"/>
    <w:rsid w:val="00BE31AE"/>
    <w:rsid w:val="00BF2014"/>
    <w:rsid w:val="00BF321E"/>
    <w:rsid w:val="00C00944"/>
    <w:rsid w:val="00C05F3C"/>
    <w:rsid w:val="00C32BFE"/>
    <w:rsid w:val="00C36F14"/>
    <w:rsid w:val="00C37D07"/>
    <w:rsid w:val="00C41200"/>
    <w:rsid w:val="00C41F7B"/>
    <w:rsid w:val="00C665A9"/>
    <w:rsid w:val="00C66A00"/>
    <w:rsid w:val="00C74CB1"/>
    <w:rsid w:val="00C97D9F"/>
    <w:rsid w:val="00CC6EBD"/>
    <w:rsid w:val="00CC71B1"/>
    <w:rsid w:val="00CD295C"/>
    <w:rsid w:val="00CD5A80"/>
    <w:rsid w:val="00CE217E"/>
    <w:rsid w:val="00CF6680"/>
    <w:rsid w:val="00CF7A7F"/>
    <w:rsid w:val="00D0456F"/>
    <w:rsid w:val="00D33130"/>
    <w:rsid w:val="00D47B39"/>
    <w:rsid w:val="00D77C96"/>
    <w:rsid w:val="00D90945"/>
    <w:rsid w:val="00D92671"/>
    <w:rsid w:val="00DA10ED"/>
    <w:rsid w:val="00DA24F9"/>
    <w:rsid w:val="00DA61F8"/>
    <w:rsid w:val="00DC2D94"/>
    <w:rsid w:val="00DC2FE6"/>
    <w:rsid w:val="00DD122A"/>
    <w:rsid w:val="00DE2F70"/>
    <w:rsid w:val="00DE70FF"/>
    <w:rsid w:val="00E074A8"/>
    <w:rsid w:val="00E31B85"/>
    <w:rsid w:val="00E32802"/>
    <w:rsid w:val="00E34E15"/>
    <w:rsid w:val="00E40D6D"/>
    <w:rsid w:val="00E64501"/>
    <w:rsid w:val="00E727AD"/>
    <w:rsid w:val="00E90BEB"/>
    <w:rsid w:val="00E93505"/>
    <w:rsid w:val="00E9570D"/>
    <w:rsid w:val="00E96C50"/>
    <w:rsid w:val="00EA2907"/>
    <w:rsid w:val="00EB035D"/>
    <w:rsid w:val="00EB7B7E"/>
    <w:rsid w:val="00ED53DF"/>
    <w:rsid w:val="00EE3117"/>
    <w:rsid w:val="00EE3B68"/>
    <w:rsid w:val="00EE5843"/>
    <w:rsid w:val="00F1303D"/>
    <w:rsid w:val="00F3059C"/>
    <w:rsid w:val="00F3132B"/>
    <w:rsid w:val="00F40E53"/>
    <w:rsid w:val="00F41D39"/>
    <w:rsid w:val="00F56812"/>
    <w:rsid w:val="00F80B43"/>
    <w:rsid w:val="00F97550"/>
    <w:rsid w:val="00FA201B"/>
    <w:rsid w:val="00FA27E7"/>
    <w:rsid w:val="00FA4A8D"/>
    <w:rsid w:val="00FA7640"/>
    <w:rsid w:val="00FB0CFB"/>
    <w:rsid w:val="00FC594F"/>
    <w:rsid w:val="00FC7713"/>
    <w:rsid w:val="00FD58AD"/>
    <w:rsid w:val="00FD5EA3"/>
    <w:rsid w:val="00FD7DC0"/>
    <w:rsid w:val="00FD7DC4"/>
    <w:rsid w:val="00FE3D80"/>
    <w:rsid w:val="00FF3434"/>
    <w:rsid w:val="00FF557E"/>
    <w:rsid w:val="00FF5F9C"/>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D36C66"/>
  <w15:chartTrackingRefBased/>
  <w15:docId w15:val="{55557B68-4CC3-C94E-A442-7294F0EA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b/>
      <w:bCs/>
      <w:sz w:val="26"/>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Domylnaczcionkaakapitu1">
    <w:name w:val="Domyślna czcionka akapitu1"/>
  </w:style>
  <w:style w:type="paragraph" w:customStyle="1" w:styleId="Heading">
    <w:name w:val="Heading"/>
    <w:basedOn w:val="Normalny"/>
    <w:next w:val="Tekstpodstawowy"/>
    <w:pPr>
      <w:keepNext/>
      <w:spacing w:before="240" w:after="120"/>
    </w:pPr>
    <w:rPr>
      <w:rFonts w:ascii="Liberation Sans" w:eastAsia="DejaVu Sans" w:hAnsi="Liberation Sans" w:cs="Lohit Hindi"/>
      <w:sz w:val="28"/>
      <w:szCs w:val="28"/>
    </w:rPr>
  </w:style>
  <w:style w:type="paragraph" w:styleId="Tekstpodstawowy">
    <w:name w:val="Body Text"/>
    <w:basedOn w:val="Normalny"/>
    <w:link w:val="TekstpodstawowyZnak"/>
    <w:rPr>
      <w:b w:val="0"/>
      <w:bCs w:val="0"/>
      <w:sz w:val="28"/>
    </w:rPr>
  </w:style>
  <w:style w:type="paragraph" w:styleId="Lista">
    <w:name w:val="List"/>
    <w:basedOn w:val="Tekstpodstawowy"/>
    <w:rPr>
      <w:rFonts w:cs="Lohit Hindi"/>
    </w:rPr>
  </w:style>
  <w:style w:type="paragraph" w:styleId="Legenda">
    <w:name w:val="caption"/>
    <w:basedOn w:val="Normalny"/>
    <w:qFormat/>
    <w:pPr>
      <w:suppressLineNumbers/>
      <w:spacing w:before="120" w:after="120"/>
    </w:pPr>
    <w:rPr>
      <w:rFonts w:cs="Lohit Hindi"/>
      <w:i/>
      <w:iCs/>
      <w:sz w:val="24"/>
    </w:rPr>
  </w:style>
  <w:style w:type="paragraph" w:customStyle="1" w:styleId="Index">
    <w:name w:val="Index"/>
    <w:basedOn w:val="Normalny"/>
    <w:pPr>
      <w:suppressLineNumbers/>
    </w:pPr>
    <w:rPr>
      <w:rFonts w:cs="Lohit Hindi"/>
    </w:rPr>
  </w:style>
  <w:style w:type="paragraph" w:customStyle="1" w:styleId="Legenda1">
    <w:name w:val="Legenda1"/>
    <w:basedOn w:val="Normalny"/>
    <w:pPr>
      <w:suppressLineNumbers/>
      <w:spacing w:before="120" w:after="120"/>
    </w:pPr>
    <w:rPr>
      <w:rFonts w:cs="Lohit Hindi"/>
      <w:i/>
      <w:iCs/>
      <w:sz w:val="24"/>
    </w:rPr>
  </w:style>
  <w:style w:type="paragraph" w:styleId="Tekstdymka">
    <w:name w:val="Balloon Text"/>
    <w:basedOn w:val="Normalny"/>
    <w:rPr>
      <w:rFonts w:ascii="Tahoma" w:hAnsi="Tahoma" w:cs="Tahoma"/>
      <w:sz w:val="16"/>
      <w:szCs w:val="16"/>
    </w:rPr>
  </w:style>
  <w:style w:type="paragraph" w:styleId="Nagwek">
    <w:name w:val="header"/>
    <w:basedOn w:val="Normalny"/>
    <w:link w:val="NagwekZnak"/>
    <w:uiPriority w:val="99"/>
    <w:unhideWhenUsed/>
    <w:rsid w:val="00752705"/>
    <w:pPr>
      <w:tabs>
        <w:tab w:val="center" w:pos="4536"/>
        <w:tab w:val="right" w:pos="9072"/>
      </w:tabs>
    </w:pPr>
    <w:rPr>
      <w:lang w:val="x-none"/>
    </w:rPr>
  </w:style>
  <w:style w:type="character" w:customStyle="1" w:styleId="NagwekZnak">
    <w:name w:val="Nagłówek Znak"/>
    <w:link w:val="Nagwek"/>
    <w:uiPriority w:val="99"/>
    <w:rsid w:val="00752705"/>
    <w:rPr>
      <w:b/>
      <w:bCs/>
      <w:sz w:val="26"/>
      <w:szCs w:val="24"/>
      <w:lang w:eastAsia="zh-CN"/>
    </w:rPr>
  </w:style>
  <w:style w:type="paragraph" w:styleId="Stopka">
    <w:name w:val="footer"/>
    <w:basedOn w:val="Normalny"/>
    <w:link w:val="StopkaZnak"/>
    <w:uiPriority w:val="99"/>
    <w:unhideWhenUsed/>
    <w:rsid w:val="00752705"/>
    <w:pPr>
      <w:tabs>
        <w:tab w:val="center" w:pos="4536"/>
        <w:tab w:val="right" w:pos="9072"/>
      </w:tabs>
    </w:pPr>
    <w:rPr>
      <w:lang w:val="x-none"/>
    </w:rPr>
  </w:style>
  <w:style w:type="character" w:customStyle="1" w:styleId="StopkaZnak">
    <w:name w:val="Stopka Znak"/>
    <w:link w:val="Stopka"/>
    <w:uiPriority w:val="99"/>
    <w:rsid w:val="00752705"/>
    <w:rPr>
      <w:b/>
      <w:bCs/>
      <w:sz w:val="26"/>
      <w:szCs w:val="24"/>
      <w:lang w:eastAsia="zh-CN"/>
    </w:rPr>
  </w:style>
  <w:style w:type="paragraph" w:styleId="Akapitzlist">
    <w:name w:val="List Paragraph"/>
    <w:basedOn w:val="Normalny"/>
    <w:uiPriority w:val="34"/>
    <w:qFormat/>
    <w:rsid w:val="00D0456F"/>
    <w:pPr>
      <w:ind w:left="720"/>
      <w:contextualSpacing/>
    </w:pPr>
  </w:style>
  <w:style w:type="character" w:customStyle="1" w:styleId="TekstpodstawowyZnak">
    <w:name w:val="Tekst podstawowy Znak"/>
    <w:basedOn w:val="Domylnaczcionkaakapitu"/>
    <w:link w:val="Tekstpodstawowy"/>
    <w:rsid w:val="005632B6"/>
    <w:rPr>
      <w:sz w:val="28"/>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3043">
      <w:bodyDiv w:val="1"/>
      <w:marLeft w:val="0"/>
      <w:marRight w:val="0"/>
      <w:marTop w:val="0"/>
      <w:marBottom w:val="0"/>
      <w:divBdr>
        <w:top w:val="none" w:sz="0" w:space="0" w:color="auto"/>
        <w:left w:val="none" w:sz="0" w:space="0" w:color="auto"/>
        <w:bottom w:val="none" w:sz="0" w:space="0" w:color="auto"/>
        <w:right w:val="none" w:sz="0" w:space="0" w:color="auto"/>
      </w:divBdr>
    </w:div>
    <w:div w:id="50351766">
      <w:bodyDiv w:val="1"/>
      <w:marLeft w:val="0"/>
      <w:marRight w:val="0"/>
      <w:marTop w:val="0"/>
      <w:marBottom w:val="0"/>
      <w:divBdr>
        <w:top w:val="none" w:sz="0" w:space="0" w:color="auto"/>
        <w:left w:val="none" w:sz="0" w:space="0" w:color="auto"/>
        <w:bottom w:val="none" w:sz="0" w:space="0" w:color="auto"/>
        <w:right w:val="none" w:sz="0" w:space="0" w:color="auto"/>
      </w:divBdr>
    </w:div>
    <w:div w:id="360211151">
      <w:bodyDiv w:val="1"/>
      <w:marLeft w:val="0"/>
      <w:marRight w:val="0"/>
      <w:marTop w:val="0"/>
      <w:marBottom w:val="0"/>
      <w:divBdr>
        <w:top w:val="none" w:sz="0" w:space="0" w:color="auto"/>
        <w:left w:val="none" w:sz="0" w:space="0" w:color="auto"/>
        <w:bottom w:val="none" w:sz="0" w:space="0" w:color="auto"/>
        <w:right w:val="none" w:sz="0" w:space="0" w:color="auto"/>
      </w:divBdr>
    </w:div>
    <w:div w:id="426659361">
      <w:bodyDiv w:val="1"/>
      <w:marLeft w:val="0"/>
      <w:marRight w:val="0"/>
      <w:marTop w:val="0"/>
      <w:marBottom w:val="0"/>
      <w:divBdr>
        <w:top w:val="none" w:sz="0" w:space="0" w:color="auto"/>
        <w:left w:val="none" w:sz="0" w:space="0" w:color="auto"/>
        <w:bottom w:val="none" w:sz="0" w:space="0" w:color="auto"/>
        <w:right w:val="none" w:sz="0" w:space="0" w:color="auto"/>
      </w:divBdr>
    </w:div>
    <w:div w:id="488254906">
      <w:bodyDiv w:val="1"/>
      <w:marLeft w:val="0"/>
      <w:marRight w:val="0"/>
      <w:marTop w:val="0"/>
      <w:marBottom w:val="0"/>
      <w:divBdr>
        <w:top w:val="none" w:sz="0" w:space="0" w:color="auto"/>
        <w:left w:val="none" w:sz="0" w:space="0" w:color="auto"/>
        <w:bottom w:val="none" w:sz="0" w:space="0" w:color="auto"/>
        <w:right w:val="none" w:sz="0" w:space="0" w:color="auto"/>
      </w:divBdr>
    </w:div>
    <w:div w:id="566645206">
      <w:bodyDiv w:val="1"/>
      <w:marLeft w:val="0"/>
      <w:marRight w:val="0"/>
      <w:marTop w:val="0"/>
      <w:marBottom w:val="0"/>
      <w:divBdr>
        <w:top w:val="none" w:sz="0" w:space="0" w:color="auto"/>
        <w:left w:val="none" w:sz="0" w:space="0" w:color="auto"/>
        <w:bottom w:val="none" w:sz="0" w:space="0" w:color="auto"/>
        <w:right w:val="none" w:sz="0" w:space="0" w:color="auto"/>
      </w:divBdr>
    </w:div>
    <w:div w:id="638610367">
      <w:bodyDiv w:val="1"/>
      <w:marLeft w:val="0"/>
      <w:marRight w:val="0"/>
      <w:marTop w:val="0"/>
      <w:marBottom w:val="0"/>
      <w:divBdr>
        <w:top w:val="none" w:sz="0" w:space="0" w:color="auto"/>
        <w:left w:val="none" w:sz="0" w:space="0" w:color="auto"/>
        <w:bottom w:val="none" w:sz="0" w:space="0" w:color="auto"/>
        <w:right w:val="none" w:sz="0" w:space="0" w:color="auto"/>
      </w:divBdr>
    </w:div>
    <w:div w:id="900099945">
      <w:bodyDiv w:val="1"/>
      <w:marLeft w:val="0"/>
      <w:marRight w:val="0"/>
      <w:marTop w:val="0"/>
      <w:marBottom w:val="0"/>
      <w:divBdr>
        <w:top w:val="none" w:sz="0" w:space="0" w:color="auto"/>
        <w:left w:val="none" w:sz="0" w:space="0" w:color="auto"/>
        <w:bottom w:val="none" w:sz="0" w:space="0" w:color="auto"/>
        <w:right w:val="none" w:sz="0" w:space="0" w:color="auto"/>
      </w:divBdr>
    </w:div>
    <w:div w:id="921647552">
      <w:bodyDiv w:val="1"/>
      <w:marLeft w:val="0"/>
      <w:marRight w:val="0"/>
      <w:marTop w:val="0"/>
      <w:marBottom w:val="0"/>
      <w:divBdr>
        <w:top w:val="none" w:sz="0" w:space="0" w:color="auto"/>
        <w:left w:val="none" w:sz="0" w:space="0" w:color="auto"/>
        <w:bottom w:val="none" w:sz="0" w:space="0" w:color="auto"/>
        <w:right w:val="none" w:sz="0" w:space="0" w:color="auto"/>
      </w:divBdr>
    </w:div>
    <w:div w:id="928195057">
      <w:bodyDiv w:val="1"/>
      <w:marLeft w:val="0"/>
      <w:marRight w:val="0"/>
      <w:marTop w:val="0"/>
      <w:marBottom w:val="0"/>
      <w:divBdr>
        <w:top w:val="none" w:sz="0" w:space="0" w:color="auto"/>
        <w:left w:val="none" w:sz="0" w:space="0" w:color="auto"/>
        <w:bottom w:val="none" w:sz="0" w:space="0" w:color="auto"/>
        <w:right w:val="none" w:sz="0" w:space="0" w:color="auto"/>
      </w:divBdr>
    </w:div>
    <w:div w:id="944649318">
      <w:bodyDiv w:val="1"/>
      <w:marLeft w:val="0"/>
      <w:marRight w:val="0"/>
      <w:marTop w:val="0"/>
      <w:marBottom w:val="0"/>
      <w:divBdr>
        <w:top w:val="none" w:sz="0" w:space="0" w:color="auto"/>
        <w:left w:val="none" w:sz="0" w:space="0" w:color="auto"/>
        <w:bottom w:val="none" w:sz="0" w:space="0" w:color="auto"/>
        <w:right w:val="none" w:sz="0" w:space="0" w:color="auto"/>
      </w:divBdr>
    </w:div>
    <w:div w:id="976837377">
      <w:bodyDiv w:val="1"/>
      <w:marLeft w:val="0"/>
      <w:marRight w:val="0"/>
      <w:marTop w:val="0"/>
      <w:marBottom w:val="0"/>
      <w:divBdr>
        <w:top w:val="none" w:sz="0" w:space="0" w:color="auto"/>
        <w:left w:val="none" w:sz="0" w:space="0" w:color="auto"/>
        <w:bottom w:val="none" w:sz="0" w:space="0" w:color="auto"/>
        <w:right w:val="none" w:sz="0" w:space="0" w:color="auto"/>
      </w:divBdr>
    </w:div>
    <w:div w:id="993339564">
      <w:bodyDiv w:val="1"/>
      <w:marLeft w:val="0"/>
      <w:marRight w:val="0"/>
      <w:marTop w:val="0"/>
      <w:marBottom w:val="0"/>
      <w:divBdr>
        <w:top w:val="none" w:sz="0" w:space="0" w:color="auto"/>
        <w:left w:val="none" w:sz="0" w:space="0" w:color="auto"/>
        <w:bottom w:val="none" w:sz="0" w:space="0" w:color="auto"/>
        <w:right w:val="none" w:sz="0" w:space="0" w:color="auto"/>
      </w:divBdr>
    </w:div>
    <w:div w:id="995453501">
      <w:bodyDiv w:val="1"/>
      <w:marLeft w:val="0"/>
      <w:marRight w:val="0"/>
      <w:marTop w:val="0"/>
      <w:marBottom w:val="0"/>
      <w:divBdr>
        <w:top w:val="none" w:sz="0" w:space="0" w:color="auto"/>
        <w:left w:val="none" w:sz="0" w:space="0" w:color="auto"/>
        <w:bottom w:val="none" w:sz="0" w:space="0" w:color="auto"/>
        <w:right w:val="none" w:sz="0" w:space="0" w:color="auto"/>
      </w:divBdr>
    </w:div>
    <w:div w:id="1047031303">
      <w:bodyDiv w:val="1"/>
      <w:marLeft w:val="0"/>
      <w:marRight w:val="0"/>
      <w:marTop w:val="0"/>
      <w:marBottom w:val="0"/>
      <w:divBdr>
        <w:top w:val="none" w:sz="0" w:space="0" w:color="auto"/>
        <w:left w:val="none" w:sz="0" w:space="0" w:color="auto"/>
        <w:bottom w:val="none" w:sz="0" w:space="0" w:color="auto"/>
        <w:right w:val="none" w:sz="0" w:space="0" w:color="auto"/>
      </w:divBdr>
    </w:div>
    <w:div w:id="1051659389">
      <w:bodyDiv w:val="1"/>
      <w:marLeft w:val="0"/>
      <w:marRight w:val="0"/>
      <w:marTop w:val="0"/>
      <w:marBottom w:val="0"/>
      <w:divBdr>
        <w:top w:val="none" w:sz="0" w:space="0" w:color="auto"/>
        <w:left w:val="none" w:sz="0" w:space="0" w:color="auto"/>
        <w:bottom w:val="none" w:sz="0" w:space="0" w:color="auto"/>
        <w:right w:val="none" w:sz="0" w:space="0" w:color="auto"/>
      </w:divBdr>
    </w:div>
    <w:div w:id="1074207472">
      <w:bodyDiv w:val="1"/>
      <w:marLeft w:val="0"/>
      <w:marRight w:val="0"/>
      <w:marTop w:val="0"/>
      <w:marBottom w:val="0"/>
      <w:divBdr>
        <w:top w:val="none" w:sz="0" w:space="0" w:color="auto"/>
        <w:left w:val="none" w:sz="0" w:space="0" w:color="auto"/>
        <w:bottom w:val="none" w:sz="0" w:space="0" w:color="auto"/>
        <w:right w:val="none" w:sz="0" w:space="0" w:color="auto"/>
      </w:divBdr>
    </w:div>
    <w:div w:id="1075319912">
      <w:bodyDiv w:val="1"/>
      <w:marLeft w:val="0"/>
      <w:marRight w:val="0"/>
      <w:marTop w:val="0"/>
      <w:marBottom w:val="0"/>
      <w:divBdr>
        <w:top w:val="none" w:sz="0" w:space="0" w:color="auto"/>
        <w:left w:val="none" w:sz="0" w:space="0" w:color="auto"/>
        <w:bottom w:val="none" w:sz="0" w:space="0" w:color="auto"/>
        <w:right w:val="none" w:sz="0" w:space="0" w:color="auto"/>
      </w:divBdr>
    </w:div>
    <w:div w:id="1080980669">
      <w:bodyDiv w:val="1"/>
      <w:marLeft w:val="0"/>
      <w:marRight w:val="0"/>
      <w:marTop w:val="0"/>
      <w:marBottom w:val="0"/>
      <w:divBdr>
        <w:top w:val="none" w:sz="0" w:space="0" w:color="auto"/>
        <w:left w:val="none" w:sz="0" w:space="0" w:color="auto"/>
        <w:bottom w:val="none" w:sz="0" w:space="0" w:color="auto"/>
        <w:right w:val="none" w:sz="0" w:space="0" w:color="auto"/>
      </w:divBdr>
    </w:div>
    <w:div w:id="1087310018">
      <w:bodyDiv w:val="1"/>
      <w:marLeft w:val="0"/>
      <w:marRight w:val="0"/>
      <w:marTop w:val="0"/>
      <w:marBottom w:val="0"/>
      <w:divBdr>
        <w:top w:val="none" w:sz="0" w:space="0" w:color="auto"/>
        <w:left w:val="none" w:sz="0" w:space="0" w:color="auto"/>
        <w:bottom w:val="none" w:sz="0" w:space="0" w:color="auto"/>
        <w:right w:val="none" w:sz="0" w:space="0" w:color="auto"/>
      </w:divBdr>
    </w:div>
    <w:div w:id="1095828153">
      <w:bodyDiv w:val="1"/>
      <w:marLeft w:val="0"/>
      <w:marRight w:val="0"/>
      <w:marTop w:val="0"/>
      <w:marBottom w:val="0"/>
      <w:divBdr>
        <w:top w:val="none" w:sz="0" w:space="0" w:color="auto"/>
        <w:left w:val="none" w:sz="0" w:space="0" w:color="auto"/>
        <w:bottom w:val="none" w:sz="0" w:space="0" w:color="auto"/>
        <w:right w:val="none" w:sz="0" w:space="0" w:color="auto"/>
      </w:divBdr>
    </w:div>
    <w:div w:id="1234972449">
      <w:bodyDiv w:val="1"/>
      <w:marLeft w:val="0"/>
      <w:marRight w:val="0"/>
      <w:marTop w:val="0"/>
      <w:marBottom w:val="0"/>
      <w:divBdr>
        <w:top w:val="none" w:sz="0" w:space="0" w:color="auto"/>
        <w:left w:val="none" w:sz="0" w:space="0" w:color="auto"/>
        <w:bottom w:val="none" w:sz="0" w:space="0" w:color="auto"/>
        <w:right w:val="none" w:sz="0" w:space="0" w:color="auto"/>
      </w:divBdr>
    </w:div>
    <w:div w:id="1323579573">
      <w:bodyDiv w:val="1"/>
      <w:marLeft w:val="0"/>
      <w:marRight w:val="0"/>
      <w:marTop w:val="0"/>
      <w:marBottom w:val="0"/>
      <w:divBdr>
        <w:top w:val="none" w:sz="0" w:space="0" w:color="auto"/>
        <w:left w:val="none" w:sz="0" w:space="0" w:color="auto"/>
        <w:bottom w:val="none" w:sz="0" w:space="0" w:color="auto"/>
        <w:right w:val="none" w:sz="0" w:space="0" w:color="auto"/>
      </w:divBdr>
    </w:div>
    <w:div w:id="1443762528">
      <w:bodyDiv w:val="1"/>
      <w:marLeft w:val="0"/>
      <w:marRight w:val="0"/>
      <w:marTop w:val="0"/>
      <w:marBottom w:val="0"/>
      <w:divBdr>
        <w:top w:val="none" w:sz="0" w:space="0" w:color="auto"/>
        <w:left w:val="none" w:sz="0" w:space="0" w:color="auto"/>
        <w:bottom w:val="none" w:sz="0" w:space="0" w:color="auto"/>
        <w:right w:val="none" w:sz="0" w:space="0" w:color="auto"/>
      </w:divBdr>
    </w:div>
    <w:div w:id="1465460634">
      <w:bodyDiv w:val="1"/>
      <w:marLeft w:val="0"/>
      <w:marRight w:val="0"/>
      <w:marTop w:val="0"/>
      <w:marBottom w:val="0"/>
      <w:divBdr>
        <w:top w:val="none" w:sz="0" w:space="0" w:color="auto"/>
        <w:left w:val="none" w:sz="0" w:space="0" w:color="auto"/>
        <w:bottom w:val="none" w:sz="0" w:space="0" w:color="auto"/>
        <w:right w:val="none" w:sz="0" w:space="0" w:color="auto"/>
      </w:divBdr>
    </w:div>
    <w:div w:id="1469081868">
      <w:bodyDiv w:val="1"/>
      <w:marLeft w:val="0"/>
      <w:marRight w:val="0"/>
      <w:marTop w:val="0"/>
      <w:marBottom w:val="0"/>
      <w:divBdr>
        <w:top w:val="none" w:sz="0" w:space="0" w:color="auto"/>
        <w:left w:val="none" w:sz="0" w:space="0" w:color="auto"/>
        <w:bottom w:val="none" w:sz="0" w:space="0" w:color="auto"/>
        <w:right w:val="none" w:sz="0" w:space="0" w:color="auto"/>
      </w:divBdr>
    </w:div>
    <w:div w:id="1494876710">
      <w:bodyDiv w:val="1"/>
      <w:marLeft w:val="0"/>
      <w:marRight w:val="0"/>
      <w:marTop w:val="0"/>
      <w:marBottom w:val="0"/>
      <w:divBdr>
        <w:top w:val="none" w:sz="0" w:space="0" w:color="auto"/>
        <w:left w:val="none" w:sz="0" w:space="0" w:color="auto"/>
        <w:bottom w:val="none" w:sz="0" w:space="0" w:color="auto"/>
        <w:right w:val="none" w:sz="0" w:space="0" w:color="auto"/>
      </w:divBdr>
    </w:div>
    <w:div w:id="1531146555">
      <w:bodyDiv w:val="1"/>
      <w:marLeft w:val="0"/>
      <w:marRight w:val="0"/>
      <w:marTop w:val="0"/>
      <w:marBottom w:val="0"/>
      <w:divBdr>
        <w:top w:val="none" w:sz="0" w:space="0" w:color="auto"/>
        <w:left w:val="none" w:sz="0" w:space="0" w:color="auto"/>
        <w:bottom w:val="none" w:sz="0" w:space="0" w:color="auto"/>
        <w:right w:val="none" w:sz="0" w:space="0" w:color="auto"/>
      </w:divBdr>
    </w:div>
    <w:div w:id="1580942735">
      <w:bodyDiv w:val="1"/>
      <w:marLeft w:val="0"/>
      <w:marRight w:val="0"/>
      <w:marTop w:val="0"/>
      <w:marBottom w:val="0"/>
      <w:divBdr>
        <w:top w:val="none" w:sz="0" w:space="0" w:color="auto"/>
        <w:left w:val="none" w:sz="0" w:space="0" w:color="auto"/>
        <w:bottom w:val="none" w:sz="0" w:space="0" w:color="auto"/>
        <w:right w:val="none" w:sz="0" w:space="0" w:color="auto"/>
      </w:divBdr>
    </w:div>
    <w:div w:id="1626621890">
      <w:bodyDiv w:val="1"/>
      <w:marLeft w:val="0"/>
      <w:marRight w:val="0"/>
      <w:marTop w:val="0"/>
      <w:marBottom w:val="0"/>
      <w:divBdr>
        <w:top w:val="none" w:sz="0" w:space="0" w:color="auto"/>
        <w:left w:val="none" w:sz="0" w:space="0" w:color="auto"/>
        <w:bottom w:val="none" w:sz="0" w:space="0" w:color="auto"/>
        <w:right w:val="none" w:sz="0" w:space="0" w:color="auto"/>
      </w:divBdr>
    </w:div>
    <w:div w:id="1676613323">
      <w:bodyDiv w:val="1"/>
      <w:marLeft w:val="0"/>
      <w:marRight w:val="0"/>
      <w:marTop w:val="0"/>
      <w:marBottom w:val="0"/>
      <w:divBdr>
        <w:top w:val="none" w:sz="0" w:space="0" w:color="auto"/>
        <w:left w:val="none" w:sz="0" w:space="0" w:color="auto"/>
        <w:bottom w:val="none" w:sz="0" w:space="0" w:color="auto"/>
        <w:right w:val="none" w:sz="0" w:space="0" w:color="auto"/>
      </w:divBdr>
    </w:div>
    <w:div w:id="1746607457">
      <w:bodyDiv w:val="1"/>
      <w:marLeft w:val="0"/>
      <w:marRight w:val="0"/>
      <w:marTop w:val="0"/>
      <w:marBottom w:val="0"/>
      <w:divBdr>
        <w:top w:val="none" w:sz="0" w:space="0" w:color="auto"/>
        <w:left w:val="none" w:sz="0" w:space="0" w:color="auto"/>
        <w:bottom w:val="none" w:sz="0" w:space="0" w:color="auto"/>
        <w:right w:val="none" w:sz="0" w:space="0" w:color="auto"/>
      </w:divBdr>
    </w:div>
    <w:div w:id="1780562900">
      <w:bodyDiv w:val="1"/>
      <w:marLeft w:val="0"/>
      <w:marRight w:val="0"/>
      <w:marTop w:val="0"/>
      <w:marBottom w:val="0"/>
      <w:divBdr>
        <w:top w:val="none" w:sz="0" w:space="0" w:color="auto"/>
        <w:left w:val="none" w:sz="0" w:space="0" w:color="auto"/>
        <w:bottom w:val="none" w:sz="0" w:space="0" w:color="auto"/>
        <w:right w:val="none" w:sz="0" w:space="0" w:color="auto"/>
      </w:divBdr>
    </w:div>
    <w:div w:id="1864437510">
      <w:bodyDiv w:val="1"/>
      <w:marLeft w:val="0"/>
      <w:marRight w:val="0"/>
      <w:marTop w:val="0"/>
      <w:marBottom w:val="0"/>
      <w:divBdr>
        <w:top w:val="none" w:sz="0" w:space="0" w:color="auto"/>
        <w:left w:val="none" w:sz="0" w:space="0" w:color="auto"/>
        <w:bottom w:val="none" w:sz="0" w:space="0" w:color="auto"/>
        <w:right w:val="none" w:sz="0" w:space="0" w:color="auto"/>
      </w:divBdr>
    </w:div>
    <w:div w:id="1949434939">
      <w:bodyDiv w:val="1"/>
      <w:marLeft w:val="0"/>
      <w:marRight w:val="0"/>
      <w:marTop w:val="0"/>
      <w:marBottom w:val="0"/>
      <w:divBdr>
        <w:top w:val="none" w:sz="0" w:space="0" w:color="auto"/>
        <w:left w:val="none" w:sz="0" w:space="0" w:color="auto"/>
        <w:bottom w:val="none" w:sz="0" w:space="0" w:color="auto"/>
        <w:right w:val="none" w:sz="0" w:space="0" w:color="auto"/>
      </w:divBdr>
    </w:div>
    <w:div w:id="1969816613">
      <w:bodyDiv w:val="1"/>
      <w:marLeft w:val="0"/>
      <w:marRight w:val="0"/>
      <w:marTop w:val="0"/>
      <w:marBottom w:val="0"/>
      <w:divBdr>
        <w:top w:val="none" w:sz="0" w:space="0" w:color="auto"/>
        <w:left w:val="none" w:sz="0" w:space="0" w:color="auto"/>
        <w:bottom w:val="none" w:sz="0" w:space="0" w:color="auto"/>
        <w:right w:val="none" w:sz="0" w:space="0" w:color="auto"/>
      </w:divBdr>
    </w:div>
    <w:div w:id="1981038658">
      <w:bodyDiv w:val="1"/>
      <w:marLeft w:val="0"/>
      <w:marRight w:val="0"/>
      <w:marTop w:val="0"/>
      <w:marBottom w:val="0"/>
      <w:divBdr>
        <w:top w:val="none" w:sz="0" w:space="0" w:color="auto"/>
        <w:left w:val="none" w:sz="0" w:space="0" w:color="auto"/>
        <w:bottom w:val="none" w:sz="0" w:space="0" w:color="auto"/>
        <w:right w:val="none" w:sz="0" w:space="0" w:color="auto"/>
      </w:divBdr>
    </w:div>
    <w:div w:id="20136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0D90-C1A9-4E40-B78A-24BDCD9B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2610</Words>
  <Characters>15664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U.M. PIASTÓW</dc:creator>
  <cp:keywords/>
  <cp:lastModifiedBy>Marzena Walesiak</cp:lastModifiedBy>
  <cp:revision>6</cp:revision>
  <cp:lastPrinted>2022-11-29T09:37:00Z</cp:lastPrinted>
  <dcterms:created xsi:type="dcterms:W3CDTF">2024-11-12T13:37:00Z</dcterms:created>
  <dcterms:modified xsi:type="dcterms:W3CDTF">2024-11-26T11:50:00Z</dcterms:modified>
</cp:coreProperties>
</file>